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BE4B" w14:textId="77777777" w:rsidR="007B45EE" w:rsidRPr="006C7D76" w:rsidRDefault="007B45EE" w:rsidP="007B45EE">
      <w:pPr>
        <w:spacing w:after="120"/>
        <w:jc w:val="center"/>
      </w:pPr>
      <w:r>
        <w:rPr>
          <w:rFonts w:ascii="Verdana" w:eastAsia="Verdana" w:hAnsi="Verdana" w:cs="Verdana"/>
          <w:color w:val="000000"/>
        </w:rPr>
        <w:t>Institutional and programme accreditation</w:t>
      </w:r>
      <w:r w:rsidRPr="006C7D76">
        <w:rPr>
          <w:rFonts w:ascii="Verdana" w:eastAsia="Verdana" w:hAnsi="Verdana" w:cs="Verdana"/>
          <w:color w:val="000000"/>
        </w:rPr>
        <w:t xml:space="preserve"> </w:t>
      </w:r>
    </w:p>
    <w:p w14:paraId="4135FED0" w14:textId="1D126FAB" w:rsidR="007B45EE" w:rsidRPr="006C7D76" w:rsidRDefault="00521064" w:rsidP="007B45EE">
      <w:pPr>
        <w:spacing w:before="240"/>
        <w:jc w:val="center"/>
        <w:rPr>
          <w:rFonts w:ascii="Verdana" w:hAnsi="Verdana" w:hint="cs"/>
          <w:bCs/>
          <w:rtl/>
          <w:lang w:bidi="ar-SY"/>
        </w:rPr>
      </w:pPr>
      <w:r>
        <w:rPr>
          <w:rFonts w:ascii="Verdana" w:hAnsi="Verdana"/>
          <w:bCs/>
        </w:rPr>
        <w:t>(Name of University)</w:t>
      </w:r>
    </w:p>
    <w:p w14:paraId="4F7D5AE9" w14:textId="77777777" w:rsidR="00B57F3D" w:rsidRPr="003D209D" w:rsidRDefault="003D209D" w:rsidP="00667B0F">
      <w:pPr>
        <w:shd w:val="clear" w:color="auto" w:fill="FFFFFF"/>
        <w:tabs>
          <w:tab w:val="left" w:pos="8460"/>
        </w:tabs>
        <w:spacing w:before="480" w:after="360"/>
        <w:jc w:val="center"/>
        <w:rPr>
          <w:rFonts w:ascii="Verdana" w:hAnsi="Verdana" w:cs="Arial"/>
          <w:b/>
          <w:caps/>
          <w:color w:val="000080"/>
        </w:rPr>
      </w:pPr>
      <w:r w:rsidRPr="00BC6B04">
        <w:rPr>
          <w:rFonts w:ascii="Verdana" w:eastAsia="Verdana" w:hAnsi="Verdana" w:cs="Verdana"/>
          <w:b/>
          <w:caps/>
          <w:color w:val="000080"/>
          <w:shd w:val="clear" w:color="auto" w:fill="FFFFFF"/>
        </w:rPr>
        <w:t>SCHEDULE OF THE SITE VISIT OF THE EXTERNAL REVIEW PANEL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6"/>
        <w:gridCol w:w="3735"/>
        <w:gridCol w:w="2353"/>
        <w:gridCol w:w="2457"/>
      </w:tblGrid>
      <w:tr w:rsidR="00297A6F" w14:paraId="696C8124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7158552" w14:textId="77777777" w:rsidR="003D209D" w:rsidRDefault="003D209D" w:rsidP="00297A6F">
            <w:pPr>
              <w:spacing w:before="120" w:after="120"/>
              <w:ind w:left="120" w:right="120"/>
              <w:jc w:val="center"/>
              <w:textAlignment w:val="center"/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Time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FA86B1D" w14:textId="77777777" w:rsidR="003D209D" w:rsidRDefault="003D209D" w:rsidP="00297A6F">
            <w:pPr>
              <w:spacing w:before="120" w:after="120"/>
              <w:ind w:left="120" w:right="120"/>
              <w:jc w:val="center"/>
              <w:textAlignment w:val="center"/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Activity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B220695" w14:textId="77777777" w:rsidR="003D209D" w:rsidRPr="00297A6F" w:rsidRDefault="003D209D" w:rsidP="00297A6F">
            <w:pPr>
              <w:spacing w:before="120" w:after="120"/>
              <w:ind w:left="120" w:right="120"/>
              <w:jc w:val="center"/>
              <w:textAlignment w:val="center"/>
              <w:rPr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Participants</w:t>
            </w:r>
          </w:p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363742C" w14:textId="77777777" w:rsidR="003D209D" w:rsidRPr="00297A6F" w:rsidRDefault="003D209D" w:rsidP="00297A6F">
            <w:pPr>
              <w:spacing w:before="120" w:after="120"/>
              <w:ind w:left="120" w:right="120"/>
              <w:jc w:val="center"/>
              <w:textAlignment w:val="center"/>
              <w:rPr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Venue</w:t>
            </w:r>
          </w:p>
        </w:tc>
      </w:tr>
      <w:tr w:rsidR="00314280" w14:paraId="4A35CCB8" w14:textId="77777777" w:rsidTr="00297A6F"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02A33506" w14:textId="77777777" w:rsidR="00314280" w:rsidRDefault="00830D1F" w:rsidP="00830D1F">
            <w:pPr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 xml:space="preserve">November </w:t>
            </w:r>
            <w:r w:rsidR="00836F5B" w:rsidRPr="00297A6F"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5</w:t>
            </w:r>
            <w:r w:rsidR="00836F5B" w:rsidRPr="00297A6F"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 xml:space="preserve">, </w:t>
            </w:r>
            <w:r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Monday</w:t>
            </w:r>
          </w:p>
        </w:tc>
      </w:tr>
      <w:tr w:rsidR="00314280" w14:paraId="37D9EBA8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CFB88C3" w14:textId="77777777" w:rsidR="00314280" w:rsidRDefault="00830D1F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During the day</w:t>
            </w:r>
          </w:p>
        </w:tc>
        <w:tc>
          <w:tcPr>
            <w:tcW w:w="316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8BA6A1F" w14:textId="77777777" w:rsidR="00314280" w:rsidRPr="002049E9" w:rsidRDefault="002049E9" w:rsidP="00830D1F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Arrival </w:t>
            </w:r>
            <w:r w:rsidR="00830D1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of the experts</w:t>
            </w:r>
          </w:p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285F378" w14:textId="77777777" w:rsidR="00314280" w:rsidRDefault="00314280"/>
        </w:tc>
      </w:tr>
      <w:tr w:rsidR="00830D1F" w14:paraId="2BD48C35" w14:textId="77777777" w:rsidTr="00830D1F">
        <w:tc>
          <w:tcPr>
            <w:tcW w:w="5000" w:type="pct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E325430" w14:textId="77777777" w:rsidR="00830D1F" w:rsidRPr="00830D1F" w:rsidRDefault="00830D1F" w:rsidP="00830D1F">
            <w:pPr>
              <w:jc w:val="center"/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 w:rsidRPr="00830D1F"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 xml:space="preserve">November 26, </w:t>
            </w:r>
            <w:r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Tuesday</w:t>
            </w:r>
          </w:p>
        </w:tc>
      </w:tr>
      <w:tr w:rsidR="00FE1FEB" w14:paraId="5B3E0692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4138DC5" w14:textId="77777777" w:rsidR="00FE1FEB" w:rsidRDefault="00830D1F" w:rsidP="00830D1F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09.00</w:t>
            </w:r>
            <w:r w:rsidR="00FE1FEB"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 —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 10</w:t>
            </w:r>
            <w:r w:rsidR="00FE1FEB"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00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D32811A" w14:textId="77777777" w:rsidR="00FE1FEB" w:rsidRDefault="00FE1FEB" w:rsidP="00FE1FEB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First meeting of the External Review Panel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58FA7AD" w14:textId="77777777" w:rsidR="00FE1FEB" w:rsidRPr="00FE1FEB" w:rsidRDefault="00FE1FEB" w:rsidP="00FE1FEB"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ERP, interpreters</w:t>
            </w:r>
          </w:p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3205A89" w14:textId="77777777" w:rsidR="00FE1FEB" w:rsidRDefault="00FE1FEB" w:rsidP="00FE1FEB"/>
        </w:tc>
      </w:tr>
      <w:tr w:rsidR="00772F6F" w14:paraId="15079C99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58EEFD8" w14:textId="77777777" w:rsidR="00772F6F" w:rsidRPr="00297A6F" w:rsidRDefault="00772F6F" w:rsidP="00772F6F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10.00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 — 11.30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7942563" w14:textId="77777777" w:rsidR="00772F6F" w:rsidRPr="00BD4524" w:rsidRDefault="00772F6F" w:rsidP="00772F6F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Tour of the University (visiting library, classrooms, etc.)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96AFA70" w14:textId="77777777" w:rsidR="00772F6F" w:rsidRDefault="00772F6F" w:rsidP="00772F6F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ERP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81692B8" w14:textId="77777777" w:rsidR="00772F6F" w:rsidRPr="00297A6F" w:rsidRDefault="00772F6F" w:rsidP="00772F6F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</w:p>
        </w:tc>
      </w:tr>
      <w:tr w:rsidR="00772F6F" w14:paraId="0B206F0C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00F67E1" w14:textId="77777777" w:rsidR="00772F6F" w:rsidRDefault="00772F6F" w:rsidP="00772F6F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11.30 — 12.</w:t>
            </w:r>
            <w:r w:rsidR="00B8139A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A111BD2" w14:textId="77777777" w:rsidR="00772F6F" w:rsidRDefault="00772F6F" w:rsidP="00B8139A"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Meeting</w:t>
            </w:r>
            <w: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 xml:space="preserve"> with Rector 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D653583" w14:textId="77777777" w:rsidR="00772F6F" w:rsidRDefault="00B8139A" w:rsidP="00772F6F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Rector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ERP</w:t>
            </w:r>
          </w:p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EC29D7B" w14:textId="77777777" w:rsidR="00772F6F" w:rsidRDefault="00772F6F" w:rsidP="00772F6F"/>
        </w:tc>
      </w:tr>
      <w:tr w:rsidR="00772F6F" w14:paraId="493DA691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650E078" w14:textId="77777777" w:rsidR="00772F6F" w:rsidRDefault="00B8139A" w:rsidP="00B8139A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12.1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 — 12.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20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7C055E1" w14:textId="77777777" w:rsidR="00772F6F" w:rsidRPr="00297A6F" w:rsidRDefault="00B8139A" w:rsidP="00772F6F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Cs/>
                <w:color w:val="000000"/>
                <w:position w:val="-3"/>
                <w:sz w:val="20"/>
                <w:szCs w:val="20"/>
              </w:rPr>
              <w:t>Break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8AB5CFF" w14:textId="77777777" w:rsidR="00772F6F" w:rsidRDefault="00772F6F" w:rsidP="00772F6F"/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11B8EAE" w14:textId="77777777" w:rsidR="00772F6F" w:rsidRDefault="00772F6F" w:rsidP="00772F6F"/>
        </w:tc>
      </w:tr>
      <w:tr w:rsidR="0017455E" w14:paraId="5A2BBA65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D2BDE2B" w14:textId="77777777" w:rsidR="0017455E" w:rsidRDefault="0017455E" w:rsidP="0017455E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12.20 — 13</w:t>
            </w:r>
            <w:r w:rsidR="00D92103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.1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6F6FB1F" w14:textId="77777777" w:rsidR="0017455E" w:rsidRDefault="0017455E" w:rsidP="0017455E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 xml:space="preserve">Meeting with people responsible for </w:t>
            </w:r>
            <w: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Learning and Information resources</w:t>
            </w:r>
          </w:p>
          <w:p w14:paraId="7C0CDCDA" w14:textId="77777777" w:rsidR="00D92103" w:rsidRPr="00DD3EAD" w:rsidRDefault="00D92103" w:rsidP="0017455E">
            <w: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Demonstration of University Electronic System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4819C7F" w14:textId="77777777" w:rsidR="0017455E" w:rsidRDefault="0017455E" w:rsidP="0017455E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People responsible for </w:t>
            </w:r>
            <w:r w:rsidRPr="0017455E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Learning and Information resources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, ERP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B5D6D02" w14:textId="77777777" w:rsidR="0017455E" w:rsidRDefault="0017455E" w:rsidP="0017455E"/>
        </w:tc>
      </w:tr>
      <w:tr w:rsidR="00D92103" w14:paraId="7A8BA191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A9A9845" w14:textId="77777777" w:rsidR="00D92103" w:rsidRDefault="00D92103" w:rsidP="00D92103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13.10 — 13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20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7D07843" w14:textId="77777777" w:rsidR="00D92103" w:rsidRPr="00297A6F" w:rsidRDefault="00D92103" w:rsidP="00D92103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Cs/>
                <w:color w:val="000000"/>
                <w:position w:val="-3"/>
                <w:sz w:val="20"/>
                <w:szCs w:val="20"/>
              </w:rPr>
              <w:t>Break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3A2A372" w14:textId="77777777" w:rsidR="00D92103" w:rsidRDefault="00D92103" w:rsidP="00D92103"/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164FEB0" w14:textId="77777777" w:rsidR="00D92103" w:rsidRDefault="00D92103" w:rsidP="00D92103"/>
        </w:tc>
      </w:tr>
      <w:tr w:rsidR="00D92103" w14:paraId="320D933E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9C22CA3" w14:textId="77777777" w:rsidR="00D92103" w:rsidRDefault="00D92103" w:rsidP="00D92103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13.20 — 14.2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93757E3" w14:textId="77777777" w:rsidR="00D92103" w:rsidRDefault="00D92103" w:rsidP="00D92103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Lunch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B335DCF" w14:textId="77777777" w:rsidR="00D92103" w:rsidRDefault="00D92103" w:rsidP="00D92103"/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CA28678" w14:textId="77777777" w:rsidR="00D92103" w:rsidRDefault="00D92103" w:rsidP="00D92103"/>
        </w:tc>
      </w:tr>
      <w:tr w:rsidR="00D92103" w14:paraId="5E60FAC3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DD68FDC" w14:textId="77777777" w:rsidR="00D92103" w:rsidRDefault="00D92103" w:rsidP="00D92103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14.20 — 15.2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B59B8B3" w14:textId="77777777" w:rsidR="00D92103" w:rsidRPr="00297A6F" w:rsidRDefault="00D92103" w:rsidP="00D92103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Meeting</w:t>
            </w:r>
            <w: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 xml:space="preserve">with the University administration and people responsible for </w:t>
            </w:r>
            <w: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HR, Financing, Methodological aspects, Learning and Information resources, Research activities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C0F7354" w14:textId="77777777" w:rsidR="00D92103" w:rsidRDefault="00D92103" w:rsidP="00D92103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Vice-Rectors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, R</w:t>
            </w:r>
            <w:r w:rsidRPr="00B8139A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esponsible persons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ERP</w:t>
            </w:r>
          </w:p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7C86894" w14:textId="77777777" w:rsidR="00D92103" w:rsidRDefault="00D92103" w:rsidP="00D92103"/>
        </w:tc>
      </w:tr>
      <w:tr w:rsidR="00D92103" w14:paraId="38863CDA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980F490" w14:textId="77777777" w:rsidR="00D92103" w:rsidRDefault="00D92103" w:rsidP="00D92103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15.20 — 16.15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3331D77" w14:textId="77777777" w:rsidR="00D92103" w:rsidRPr="00297A6F" w:rsidRDefault="00D92103" w:rsidP="00A207E2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Internal meeting of the Panel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,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 working with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 Individual Institutional assessment forms 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AFE4051" w14:textId="77777777" w:rsidR="00D92103" w:rsidRDefault="00D92103" w:rsidP="00D92103"/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6F60E0F" w14:textId="77777777" w:rsidR="00D92103" w:rsidRDefault="00D92103" w:rsidP="00D92103"/>
        </w:tc>
      </w:tr>
      <w:tr w:rsidR="00D92103" w14:paraId="7A182E2F" w14:textId="77777777" w:rsidTr="00D92103">
        <w:tc>
          <w:tcPr>
            <w:tcW w:w="5000" w:type="pct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0D94426" w14:textId="77777777" w:rsidR="00D92103" w:rsidRDefault="00D92103" w:rsidP="00D92103">
            <w:r w:rsidRPr="00D92103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Parallel</w:t>
            </w:r>
            <w:r w:rsidR="00616731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 tours on Educational programmes</w:t>
            </w:r>
          </w:p>
        </w:tc>
      </w:tr>
      <w:tr w:rsidR="00D92103" w14:paraId="79EB77C2" w14:textId="77777777" w:rsidTr="00297A6F">
        <w:tc>
          <w:tcPr>
            <w:tcW w:w="5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CB0ACC0" w14:textId="77777777" w:rsidR="00D92103" w:rsidRDefault="00D92103" w:rsidP="00D92103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16.15 — 17.45</w:t>
            </w:r>
          </w:p>
        </w:tc>
        <w:tc>
          <w:tcPr>
            <w:tcW w:w="19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0DFF5F9" w14:textId="77777777" w:rsidR="00D92103" w:rsidRPr="008412EA" w:rsidRDefault="00D92103" w:rsidP="00D92103">
            <w:r w:rsidRPr="00297A6F">
              <w:rPr>
                <w:rFonts w:ascii="Verdana" w:eastAsia="Verdana" w:hAnsi="Verdana" w:cs="Verdana"/>
                <w:bCs/>
                <w:color w:val="000000"/>
                <w:position w:val="-3"/>
                <w:sz w:val="20"/>
                <w:szCs w:val="20"/>
              </w:rPr>
              <w:t xml:space="preserve">Tour of the University (University Multidisciplinary Psychological Centre, Centre of Competence-Based Examination, Fundamental </w:t>
            </w:r>
            <w:r>
              <w:rPr>
                <w:rFonts w:ascii="Verdana" w:eastAsia="Verdana" w:hAnsi="Verdana" w:cs="Verdana"/>
                <w:bCs/>
                <w:color w:val="000000"/>
                <w:position w:val="-3"/>
                <w:sz w:val="20"/>
                <w:szCs w:val="20"/>
              </w:rPr>
              <w:t>Library</w:t>
            </w:r>
            <w:r w:rsidRPr="00297A6F">
              <w:rPr>
                <w:rFonts w:ascii="Verdana" w:eastAsia="Verdana" w:hAnsi="Verdana" w:cs="Verdana"/>
                <w:bCs/>
                <w:color w:val="000000"/>
                <w:position w:val="-3"/>
                <w:sz w:val="20"/>
                <w:szCs w:val="20"/>
              </w:rPr>
              <w:t>, visiting practical classes)</w:t>
            </w:r>
          </w:p>
        </w:tc>
        <w:tc>
          <w:tcPr>
            <w:tcW w:w="12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AEC4273" w14:textId="77777777" w:rsidR="00D92103" w:rsidRDefault="00D92103" w:rsidP="00D92103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ERP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4BE0C52" w14:textId="77777777" w:rsidR="00D92103" w:rsidRPr="00C35709" w:rsidRDefault="00D92103" w:rsidP="00D92103"/>
        </w:tc>
      </w:tr>
    </w:tbl>
    <w:p w14:paraId="595E42BD" w14:textId="77777777" w:rsidR="009B270A" w:rsidRDefault="009B270A">
      <w:pPr>
        <w:rPr>
          <w:sz w:val="2"/>
          <w:szCs w:val="2"/>
        </w:rPr>
      </w:pPr>
    </w:p>
    <w:p w14:paraId="103330D8" w14:textId="77777777" w:rsidR="00616731" w:rsidRDefault="00616731">
      <w:pPr>
        <w:rPr>
          <w:sz w:val="2"/>
          <w:szCs w:val="2"/>
        </w:rPr>
      </w:pPr>
    </w:p>
    <w:p w14:paraId="16E57C54" w14:textId="77777777" w:rsidR="00616731" w:rsidRDefault="00616731">
      <w:pPr>
        <w:rPr>
          <w:sz w:val="2"/>
          <w:szCs w:val="2"/>
        </w:rPr>
      </w:pPr>
    </w:p>
    <w:p w14:paraId="7CDF5C48" w14:textId="77777777" w:rsidR="00616731" w:rsidRDefault="00616731">
      <w:pPr>
        <w:rPr>
          <w:sz w:val="2"/>
          <w:szCs w:val="2"/>
        </w:rPr>
      </w:pPr>
    </w:p>
    <w:p w14:paraId="1FE43816" w14:textId="77777777" w:rsidR="00616731" w:rsidRDefault="00616731">
      <w:pPr>
        <w:rPr>
          <w:sz w:val="2"/>
          <w:szCs w:val="2"/>
        </w:rPr>
      </w:pPr>
    </w:p>
    <w:p w14:paraId="11485646" w14:textId="77777777" w:rsidR="00616731" w:rsidRDefault="00616731">
      <w:pPr>
        <w:rPr>
          <w:sz w:val="2"/>
          <w:szCs w:val="2"/>
        </w:rPr>
      </w:pPr>
    </w:p>
    <w:p w14:paraId="1F226A56" w14:textId="77777777" w:rsidR="00616731" w:rsidRDefault="00616731">
      <w:pPr>
        <w:rPr>
          <w:sz w:val="2"/>
          <w:szCs w:val="2"/>
        </w:rPr>
      </w:pPr>
    </w:p>
    <w:p w14:paraId="065633D9" w14:textId="77777777" w:rsidR="00616731" w:rsidRDefault="00616731">
      <w:pPr>
        <w:rPr>
          <w:sz w:val="2"/>
          <w:szCs w:val="2"/>
        </w:rPr>
      </w:pPr>
    </w:p>
    <w:p w14:paraId="340FADB3" w14:textId="77777777" w:rsidR="00616731" w:rsidRDefault="00616731">
      <w:pPr>
        <w:rPr>
          <w:sz w:val="2"/>
          <w:szCs w:val="2"/>
        </w:rPr>
      </w:pPr>
    </w:p>
    <w:p w14:paraId="588789C3" w14:textId="77777777" w:rsidR="00616731" w:rsidRDefault="00616731">
      <w:pPr>
        <w:rPr>
          <w:sz w:val="2"/>
          <w:szCs w:val="2"/>
        </w:rPr>
      </w:pPr>
    </w:p>
    <w:p w14:paraId="62BCE098" w14:textId="77777777" w:rsidR="00616731" w:rsidRDefault="00616731">
      <w:pPr>
        <w:rPr>
          <w:sz w:val="2"/>
          <w:szCs w:val="2"/>
        </w:rPr>
      </w:pPr>
    </w:p>
    <w:p w14:paraId="0301107F" w14:textId="77777777" w:rsidR="00616731" w:rsidRDefault="00616731">
      <w:pPr>
        <w:rPr>
          <w:sz w:val="2"/>
          <w:szCs w:val="2"/>
        </w:rPr>
      </w:pPr>
    </w:p>
    <w:p w14:paraId="5AE2937B" w14:textId="77777777" w:rsidR="00616731" w:rsidRDefault="00616731">
      <w:pPr>
        <w:rPr>
          <w:sz w:val="2"/>
          <w:szCs w:val="2"/>
        </w:rPr>
      </w:pPr>
    </w:p>
    <w:p w14:paraId="4140AA21" w14:textId="77777777" w:rsidR="00616731" w:rsidRDefault="00616731">
      <w:pPr>
        <w:rPr>
          <w:sz w:val="2"/>
          <w:szCs w:val="2"/>
        </w:rPr>
      </w:pPr>
    </w:p>
    <w:p w14:paraId="68CB99AA" w14:textId="77777777" w:rsidR="00616731" w:rsidRDefault="00616731">
      <w:pPr>
        <w:rPr>
          <w:sz w:val="2"/>
          <w:szCs w:val="2"/>
        </w:rPr>
      </w:pPr>
    </w:p>
    <w:p w14:paraId="65D2FB41" w14:textId="77777777" w:rsidR="00616731" w:rsidRDefault="00616731">
      <w:pPr>
        <w:rPr>
          <w:sz w:val="2"/>
          <w:szCs w:val="2"/>
        </w:rPr>
      </w:pPr>
    </w:p>
    <w:p w14:paraId="69FDC70D" w14:textId="77777777" w:rsidR="00616731" w:rsidRDefault="00616731">
      <w:pPr>
        <w:rPr>
          <w:sz w:val="2"/>
          <w:szCs w:val="2"/>
        </w:rPr>
      </w:pPr>
    </w:p>
    <w:p w14:paraId="47CA20C7" w14:textId="77777777" w:rsidR="00616731" w:rsidRDefault="00616731">
      <w:pPr>
        <w:rPr>
          <w:sz w:val="2"/>
          <w:szCs w:val="2"/>
        </w:rPr>
      </w:pPr>
    </w:p>
    <w:p w14:paraId="30585114" w14:textId="77777777" w:rsidR="00616731" w:rsidRDefault="00616731">
      <w:pPr>
        <w:rPr>
          <w:sz w:val="2"/>
          <w:szCs w:val="2"/>
        </w:rPr>
      </w:pPr>
    </w:p>
    <w:p w14:paraId="472B3D7D" w14:textId="77777777" w:rsidR="00616731" w:rsidRDefault="00616731">
      <w:pPr>
        <w:rPr>
          <w:sz w:val="2"/>
          <w:szCs w:val="2"/>
        </w:rPr>
      </w:pPr>
    </w:p>
    <w:p w14:paraId="60E2BA5A" w14:textId="77777777" w:rsidR="00616731" w:rsidRDefault="00616731">
      <w:pPr>
        <w:rPr>
          <w:sz w:val="2"/>
          <w:szCs w:val="2"/>
        </w:rPr>
      </w:pPr>
    </w:p>
    <w:p w14:paraId="7513F5A5" w14:textId="77777777" w:rsidR="00616731" w:rsidRDefault="00616731">
      <w:pPr>
        <w:rPr>
          <w:sz w:val="2"/>
          <w:szCs w:val="2"/>
        </w:rPr>
      </w:pPr>
    </w:p>
    <w:p w14:paraId="19C3AAD0" w14:textId="77777777" w:rsidR="00616731" w:rsidRDefault="00616731">
      <w:pPr>
        <w:rPr>
          <w:sz w:val="2"/>
          <w:szCs w:val="2"/>
        </w:rPr>
      </w:pPr>
    </w:p>
    <w:p w14:paraId="027CA863" w14:textId="77777777" w:rsidR="00616731" w:rsidRDefault="00616731">
      <w:pPr>
        <w:rPr>
          <w:sz w:val="2"/>
          <w:szCs w:val="2"/>
        </w:rPr>
      </w:pPr>
    </w:p>
    <w:p w14:paraId="035481A2" w14:textId="77777777" w:rsidR="00616731" w:rsidRDefault="00616731">
      <w:pPr>
        <w:rPr>
          <w:sz w:val="2"/>
          <w:szCs w:val="2"/>
        </w:rPr>
      </w:pPr>
    </w:p>
    <w:p w14:paraId="5BFDE903" w14:textId="77777777" w:rsidR="00616731" w:rsidRDefault="00616731">
      <w:pPr>
        <w:rPr>
          <w:sz w:val="2"/>
          <w:szCs w:val="2"/>
        </w:rPr>
      </w:pPr>
    </w:p>
    <w:p w14:paraId="36E0FBAA" w14:textId="77777777" w:rsidR="00616731" w:rsidRDefault="00616731">
      <w:pPr>
        <w:rPr>
          <w:sz w:val="2"/>
          <w:szCs w:val="2"/>
        </w:rPr>
      </w:pPr>
    </w:p>
    <w:p w14:paraId="70238A50" w14:textId="77777777" w:rsidR="00616731" w:rsidRDefault="00616731">
      <w:pPr>
        <w:rPr>
          <w:sz w:val="2"/>
          <w:szCs w:val="2"/>
        </w:rPr>
      </w:pPr>
    </w:p>
    <w:p w14:paraId="1E7E0BF0" w14:textId="77777777" w:rsidR="00616731" w:rsidRDefault="00616731">
      <w:pPr>
        <w:rPr>
          <w:sz w:val="2"/>
          <w:szCs w:val="2"/>
        </w:rPr>
      </w:pPr>
    </w:p>
    <w:p w14:paraId="649CA6D0" w14:textId="77777777" w:rsidR="00616731" w:rsidRDefault="00616731">
      <w:pPr>
        <w:rPr>
          <w:sz w:val="2"/>
          <w:szCs w:val="2"/>
        </w:rPr>
      </w:pPr>
    </w:p>
    <w:p w14:paraId="68B87558" w14:textId="77777777" w:rsidR="00616731" w:rsidRDefault="00616731">
      <w:pPr>
        <w:rPr>
          <w:sz w:val="2"/>
          <w:szCs w:val="2"/>
        </w:rPr>
      </w:pPr>
    </w:p>
    <w:p w14:paraId="077A8D82" w14:textId="77777777" w:rsidR="00616731" w:rsidRDefault="00616731">
      <w:pPr>
        <w:rPr>
          <w:sz w:val="2"/>
          <w:szCs w:val="2"/>
        </w:rPr>
      </w:pPr>
    </w:p>
    <w:p w14:paraId="03937438" w14:textId="77777777" w:rsidR="00616731" w:rsidRDefault="00616731">
      <w:pPr>
        <w:rPr>
          <w:sz w:val="2"/>
          <w:szCs w:val="2"/>
        </w:rPr>
      </w:pPr>
    </w:p>
    <w:p w14:paraId="4ADE4077" w14:textId="77777777" w:rsidR="00616731" w:rsidRDefault="00616731">
      <w:pPr>
        <w:rPr>
          <w:sz w:val="2"/>
          <w:szCs w:val="2"/>
        </w:rPr>
      </w:pPr>
    </w:p>
    <w:p w14:paraId="4B5BF0F1" w14:textId="77777777" w:rsidR="00616731" w:rsidRDefault="00616731">
      <w:pPr>
        <w:rPr>
          <w:sz w:val="2"/>
          <w:szCs w:val="2"/>
        </w:rPr>
      </w:pPr>
    </w:p>
    <w:p w14:paraId="213733FB" w14:textId="77777777" w:rsidR="00616731" w:rsidRDefault="00616731">
      <w:pPr>
        <w:rPr>
          <w:sz w:val="2"/>
          <w:szCs w:val="2"/>
        </w:rPr>
      </w:pPr>
    </w:p>
    <w:p w14:paraId="5DD1E346" w14:textId="77777777" w:rsidR="00616731" w:rsidRDefault="00616731">
      <w:pPr>
        <w:rPr>
          <w:sz w:val="2"/>
          <w:szCs w:val="2"/>
        </w:rPr>
      </w:pPr>
    </w:p>
    <w:p w14:paraId="5808CC05" w14:textId="77777777" w:rsidR="00616731" w:rsidRDefault="00616731">
      <w:pPr>
        <w:rPr>
          <w:sz w:val="2"/>
          <w:szCs w:val="2"/>
        </w:rPr>
      </w:pPr>
    </w:p>
    <w:p w14:paraId="6487C29E" w14:textId="77777777" w:rsidR="00616731" w:rsidRDefault="00616731">
      <w:pPr>
        <w:rPr>
          <w:sz w:val="2"/>
          <w:szCs w:val="2"/>
        </w:rPr>
      </w:pPr>
    </w:p>
    <w:p w14:paraId="47420954" w14:textId="77777777" w:rsidR="00616731" w:rsidRDefault="00616731">
      <w:pPr>
        <w:rPr>
          <w:sz w:val="2"/>
          <w:szCs w:val="2"/>
        </w:rPr>
      </w:pPr>
    </w:p>
    <w:p w14:paraId="4B6CC4DD" w14:textId="77777777" w:rsidR="00616731" w:rsidRDefault="00616731">
      <w:pPr>
        <w:rPr>
          <w:sz w:val="2"/>
          <w:szCs w:val="2"/>
        </w:rPr>
      </w:pPr>
    </w:p>
    <w:p w14:paraId="26C93AF6" w14:textId="77777777" w:rsidR="00616731" w:rsidRDefault="00616731">
      <w:pPr>
        <w:rPr>
          <w:sz w:val="2"/>
          <w:szCs w:val="2"/>
        </w:rPr>
      </w:pPr>
    </w:p>
    <w:p w14:paraId="10E7BFB2" w14:textId="77777777" w:rsidR="00616731" w:rsidRDefault="00616731">
      <w:pPr>
        <w:rPr>
          <w:sz w:val="2"/>
          <w:szCs w:val="2"/>
        </w:rPr>
      </w:pPr>
    </w:p>
    <w:p w14:paraId="25B1B85A" w14:textId="77777777" w:rsidR="00616731" w:rsidRDefault="00616731">
      <w:pPr>
        <w:rPr>
          <w:sz w:val="2"/>
          <w:szCs w:val="2"/>
        </w:rPr>
      </w:pPr>
    </w:p>
    <w:p w14:paraId="2DFA2060" w14:textId="77777777" w:rsidR="00616731" w:rsidRDefault="00616731">
      <w:pPr>
        <w:rPr>
          <w:sz w:val="2"/>
          <w:szCs w:val="2"/>
        </w:rPr>
      </w:pPr>
    </w:p>
    <w:p w14:paraId="6FB8C7E2" w14:textId="77777777" w:rsidR="00616731" w:rsidRDefault="00616731">
      <w:pPr>
        <w:rPr>
          <w:sz w:val="2"/>
          <w:szCs w:val="2"/>
        </w:rPr>
      </w:pPr>
    </w:p>
    <w:p w14:paraId="1ED90E1B" w14:textId="77777777" w:rsidR="00616731" w:rsidRDefault="00616731">
      <w:pPr>
        <w:rPr>
          <w:sz w:val="2"/>
          <w:szCs w:val="2"/>
        </w:rPr>
      </w:pPr>
    </w:p>
    <w:p w14:paraId="07FEF5F5" w14:textId="77777777" w:rsidR="00616731" w:rsidRDefault="00616731">
      <w:pPr>
        <w:rPr>
          <w:sz w:val="2"/>
          <w:szCs w:val="2"/>
        </w:rPr>
      </w:pPr>
    </w:p>
    <w:p w14:paraId="5B2E6ACE" w14:textId="77777777" w:rsidR="00616731" w:rsidRPr="009B270A" w:rsidRDefault="00616731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6"/>
        <w:gridCol w:w="3240"/>
        <w:gridCol w:w="2904"/>
        <w:gridCol w:w="2321"/>
      </w:tblGrid>
      <w:tr w:rsidR="00297A6F" w14:paraId="1B456FB8" w14:textId="77777777" w:rsidTr="00297A6F">
        <w:tc>
          <w:tcPr>
            <w:tcW w:w="60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EC44086" w14:textId="77777777" w:rsidR="00DD3EAD" w:rsidRDefault="00DD3EAD" w:rsidP="00297A6F">
            <w:pPr>
              <w:spacing w:before="120" w:after="120"/>
              <w:ind w:left="120" w:right="120"/>
              <w:jc w:val="center"/>
              <w:textAlignment w:val="center"/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Time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9EC066E" w14:textId="77777777" w:rsidR="00DD3EAD" w:rsidRDefault="00DD3EAD" w:rsidP="00297A6F">
            <w:pPr>
              <w:spacing w:before="120" w:after="120"/>
              <w:ind w:left="120" w:right="120"/>
              <w:jc w:val="center"/>
              <w:textAlignment w:val="center"/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Activity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EBF9B2E" w14:textId="77777777" w:rsidR="00DD3EAD" w:rsidRPr="00297A6F" w:rsidRDefault="00DD3EAD" w:rsidP="00297A6F">
            <w:pPr>
              <w:spacing w:before="120" w:after="120"/>
              <w:ind w:left="120" w:right="120"/>
              <w:jc w:val="center"/>
              <w:textAlignment w:val="center"/>
              <w:rPr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Participants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7B0F8CC" w14:textId="77777777" w:rsidR="00DD3EAD" w:rsidRPr="00297A6F" w:rsidRDefault="00DD3EAD" w:rsidP="00297A6F">
            <w:pPr>
              <w:spacing w:before="120" w:after="120"/>
              <w:ind w:left="120" w:right="120"/>
              <w:jc w:val="center"/>
              <w:textAlignment w:val="center"/>
              <w:rPr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Venue</w:t>
            </w:r>
          </w:p>
        </w:tc>
      </w:tr>
      <w:tr w:rsidR="00314280" w14:paraId="74DCDF2F" w14:textId="77777777" w:rsidTr="00297A6F"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51DBB5DE" w14:textId="77777777" w:rsidR="00314280" w:rsidRDefault="00830D1F" w:rsidP="00830D1F">
            <w:pPr>
              <w:jc w:val="center"/>
            </w:pPr>
            <w:r w:rsidRPr="00830D1F"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November 2</w:t>
            </w:r>
            <w:r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7</w:t>
            </w:r>
            <w:r w:rsidRPr="00830D1F"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, Wednesday</w:t>
            </w:r>
          </w:p>
        </w:tc>
      </w:tr>
      <w:tr w:rsidR="00297A6F" w14:paraId="4AEC3C82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86B1099" w14:textId="77777777" w:rsidR="00314280" w:rsidRDefault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10</w:t>
            </w:r>
            <w:r w:rsidR="00836F5B"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.00</w:t>
            </w:r>
          </w:p>
        </w:tc>
        <w:tc>
          <w:tcPr>
            <w:tcW w:w="3193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E68A79C" w14:textId="77777777" w:rsidR="00314280" w:rsidRDefault="00DD3EAD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Arrival at the University </w:t>
            </w:r>
          </w:p>
          <w:p w14:paraId="2FF2BFF9" w14:textId="77777777" w:rsidR="00616731" w:rsidRPr="00BD4524" w:rsidRDefault="00616731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Parallel meetings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EBB850F" w14:textId="77777777" w:rsidR="00314280" w:rsidRDefault="00314280"/>
        </w:tc>
      </w:tr>
      <w:tr w:rsidR="00616731" w14:paraId="0130EB2E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3DA1992" w14:textId="77777777" w:rsidR="00616731" w:rsidRDefault="00616731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10.00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 — </w:t>
            </w:r>
            <w:r w:rsidR="003138A6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10.5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113E7C8" w14:textId="77777777" w:rsidR="00616731" w:rsidRDefault="00616731" w:rsidP="00616731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 xml:space="preserve">Meeting with Dean, Heads of Departments </w:t>
            </w:r>
          </w:p>
          <w:p w14:paraId="33AFB328" w14:textId="77777777" w:rsidR="00D404FE" w:rsidRPr="00BD4524" w:rsidRDefault="00D404FE" w:rsidP="00616731">
            <w:r w:rsidRPr="00D404FE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  <w:highlight w:val="yellow"/>
              </w:rPr>
              <w:t>*</w:t>
            </w:r>
            <w:r w:rsidRPr="00D404FE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highlight w:val="yellow"/>
              </w:rPr>
              <w:t xml:space="preserve"> Parallel meetings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678D4A7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Dean, Heads of Departments, ERP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48303AE" w14:textId="77777777" w:rsidR="00616731" w:rsidRDefault="00616731" w:rsidP="00616731"/>
        </w:tc>
      </w:tr>
      <w:tr w:rsidR="00616731" w14:paraId="0802C560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CBAE355" w14:textId="77777777" w:rsidR="00616731" w:rsidRDefault="003138A6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10.50 — 11.00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8B00062" w14:textId="77777777" w:rsidR="00616731" w:rsidRPr="009B270A" w:rsidRDefault="003138A6" w:rsidP="00616731">
            <w:r w:rsidRPr="00297A6F">
              <w:rPr>
                <w:rFonts w:ascii="Verdana" w:eastAsia="Verdana" w:hAnsi="Verdana" w:cs="Verdana"/>
                <w:bCs/>
                <w:color w:val="000000"/>
                <w:position w:val="-3"/>
                <w:sz w:val="20"/>
                <w:szCs w:val="20"/>
              </w:rPr>
              <w:t>Break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30B8000" w14:textId="77777777" w:rsidR="00616731" w:rsidRPr="009B270A" w:rsidRDefault="00616731" w:rsidP="00616731"/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B3A5604" w14:textId="77777777" w:rsidR="00616731" w:rsidRPr="009B270A" w:rsidRDefault="00616731" w:rsidP="00616731"/>
        </w:tc>
      </w:tr>
      <w:tr w:rsidR="00616731" w14:paraId="2CD25547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D5AB955" w14:textId="77777777" w:rsidR="00616731" w:rsidRDefault="003138A6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11.00 — 12.0</w:t>
            </w:r>
            <w:r w:rsidR="00616731"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C84DA54" w14:textId="77777777" w:rsidR="00616731" w:rsidRDefault="00616731" w:rsidP="00616731">
            <w:pPr>
              <w:rPr>
                <w:rFonts w:ascii="Verdana" w:eastAsia="Verdana" w:hAnsi="Verdana" w:cs="Verdana"/>
                <w:b/>
                <w:color w:val="000000"/>
                <w:position w:val="-3"/>
                <w:sz w:val="20"/>
              </w:rPr>
            </w:pPr>
            <w:r w:rsidRPr="00297A6F">
              <w:rPr>
                <w:rFonts w:ascii="Verdana" w:eastAsia="Verdana" w:hAnsi="Verdana" w:cs="Verdana"/>
                <w:b/>
                <w:color w:val="000000"/>
                <w:position w:val="-3"/>
                <w:sz w:val="20"/>
              </w:rPr>
              <w:t>Meeting with teachers</w:t>
            </w:r>
          </w:p>
          <w:p w14:paraId="1FB8AA73" w14:textId="77777777" w:rsidR="003138A6" w:rsidRDefault="003138A6" w:rsidP="00616731">
            <w:r w:rsidRPr="00D404FE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  <w:highlight w:val="yellow"/>
              </w:rPr>
              <w:t>*</w:t>
            </w:r>
            <w:r w:rsidRPr="00D404FE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highlight w:val="yellow"/>
              </w:rPr>
              <w:t xml:space="preserve"> Parallel meetings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A6FC0C4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Teachers, ERP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C42E183" w14:textId="77777777" w:rsidR="00616731" w:rsidRDefault="00616731" w:rsidP="00616731"/>
        </w:tc>
      </w:tr>
      <w:tr w:rsidR="00616731" w14:paraId="67F999D1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C1E53D8" w14:textId="77777777" w:rsidR="00616731" w:rsidRDefault="003138A6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12.0</w:t>
            </w:r>
            <w:r w:rsidR="00616731"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 — 12.15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2835125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Working with documents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2CCE3D1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ERP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94C8791" w14:textId="77777777" w:rsidR="00616731" w:rsidRDefault="00616731" w:rsidP="00616731"/>
        </w:tc>
      </w:tr>
      <w:tr w:rsidR="00616731" w14:paraId="2D86209A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D8EE674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12.15 — 13.15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E2BCFD4" w14:textId="77777777" w:rsidR="00616731" w:rsidRDefault="00616731" w:rsidP="00616731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Meeting with students</w:t>
            </w:r>
          </w:p>
          <w:p w14:paraId="11D0A9D9" w14:textId="77777777" w:rsidR="003138A6" w:rsidRDefault="003138A6" w:rsidP="00616731">
            <w:r w:rsidRPr="00D404FE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  <w:highlight w:val="yellow"/>
              </w:rPr>
              <w:t>*</w:t>
            </w:r>
            <w:r w:rsidRPr="00D404FE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highlight w:val="yellow"/>
              </w:rPr>
              <w:t xml:space="preserve"> Parallel meetings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D10954B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Students, ERP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03C1F35" w14:textId="77777777" w:rsidR="00616731" w:rsidRDefault="00616731" w:rsidP="00616731"/>
        </w:tc>
      </w:tr>
      <w:tr w:rsidR="00616731" w14:paraId="2EA14483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D9D8073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13.15 — 14.15</w:t>
            </w:r>
          </w:p>
        </w:tc>
        <w:tc>
          <w:tcPr>
            <w:tcW w:w="3193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E5580B5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Lunch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137A427" w14:textId="77777777" w:rsidR="00616731" w:rsidRDefault="00616731" w:rsidP="00616731"/>
        </w:tc>
      </w:tr>
      <w:tr w:rsidR="00616731" w14:paraId="1F2BCB8F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BCE0EFB" w14:textId="77777777" w:rsidR="00616731" w:rsidRDefault="003138A6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14.15 — 15.00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B21B8A2" w14:textId="77777777" w:rsidR="00616731" w:rsidRDefault="00616731" w:rsidP="00616731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Meeting with employers</w:t>
            </w:r>
          </w:p>
          <w:p w14:paraId="47B4E5A9" w14:textId="77777777" w:rsidR="003138A6" w:rsidRPr="00DD3EAD" w:rsidRDefault="003138A6" w:rsidP="00616731">
            <w:r w:rsidRPr="00D404FE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  <w:highlight w:val="yellow"/>
              </w:rPr>
              <w:t>*</w:t>
            </w:r>
            <w:r w:rsidRPr="00D404FE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highlight w:val="yellow"/>
              </w:rPr>
              <w:t xml:space="preserve"> Parallel meetings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1DB50D3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Employers, ERP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5B86C9E" w14:textId="77777777" w:rsidR="00616731" w:rsidRDefault="00616731" w:rsidP="00616731"/>
        </w:tc>
      </w:tr>
      <w:tr w:rsidR="003138A6" w14:paraId="52363344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E2CF57A" w14:textId="77777777" w:rsidR="003138A6" w:rsidRPr="00297A6F" w:rsidRDefault="003138A6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15.00 — 15.15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DD242EE" w14:textId="77777777" w:rsidR="003138A6" w:rsidRPr="00297A6F" w:rsidRDefault="003138A6" w:rsidP="00616731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Cs/>
                <w:color w:val="000000"/>
                <w:position w:val="-3"/>
                <w:sz w:val="20"/>
                <w:szCs w:val="20"/>
              </w:rPr>
              <w:t>Break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65E76CF" w14:textId="77777777" w:rsidR="003138A6" w:rsidRPr="00297A6F" w:rsidRDefault="003138A6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100AE94" w14:textId="77777777" w:rsidR="003138A6" w:rsidRDefault="003138A6" w:rsidP="00616731"/>
        </w:tc>
      </w:tr>
      <w:tr w:rsidR="003138A6" w14:paraId="4E113AD9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45986D5" w14:textId="77777777" w:rsidR="003138A6" w:rsidRDefault="003138A6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15.15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 — 16.00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99645A9" w14:textId="77777777" w:rsidR="00A207E2" w:rsidRDefault="003138A6" w:rsidP="00616731">
            <w:pP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  <w:highlight w:val="yellow"/>
              </w:rPr>
            </w:pPr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Meeting with graduates</w:t>
            </w:r>
            <w:r w:rsidRPr="00D404FE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  <w:highlight w:val="yellow"/>
              </w:rPr>
              <w:t xml:space="preserve"> </w:t>
            </w:r>
          </w:p>
          <w:p w14:paraId="14FB4BA6" w14:textId="77777777" w:rsidR="003138A6" w:rsidRPr="00297A6F" w:rsidRDefault="003138A6" w:rsidP="00616731">
            <w:pPr>
              <w:rPr>
                <w:rFonts w:ascii="Verdana" w:eastAsia="Verdana" w:hAnsi="Verdana" w:cs="Verdana"/>
                <w:bCs/>
                <w:color w:val="000000"/>
                <w:position w:val="-3"/>
                <w:sz w:val="20"/>
                <w:szCs w:val="20"/>
              </w:rPr>
            </w:pPr>
            <w:r w:rsidRPr="00D404FE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  <w:highlight w:val="yellow"/>
              </w:rPr>
              <w:t>*</w:t>
            </w:r>
            <w:r w:rsidRPr="00D404FE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highlight w:val="yellow"/>
              </w:rPr>
              <w:t xml:space="preserve"> Parallel meetings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791DE79" w14:textId="77777777" w:rsidR="003138A6" w:rsidRPr="00297A6F" w:rsidRDefault="003138A6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2108028" w14:textId="77777777" w:rsidR="003138A6" w:rsidRDefault="003138A6" w:rsidP="00616731"/>
        </w:tc>
      </w:tr>
      <w:tr w:rsidR="00616731" w:rsidRPr="00297A6F" w14:paraId="1703C992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60B7925" w14:textId="77777777" w:rsidR="00616731" w:rsidRDefault="003138A6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16.00 — 17.3</w:t>
            </w:r>
            <w:r w:rsidR="00616731"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133308D" w14:textId="77777777" w:rsidR="00616731" w:rsidRPr="00BD4524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Internal meeting of the Panel, working with documents</w:t>
            </w:r>
            <w:r w:rsidR="003138A6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, assessment forms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3DA35DD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ERP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5513250" w14:textId="77777777" w:rsidR="00616731" w:rsidRDefault="00616731" w:rsidP="00616731"/>
        </w:tc>
      </w:tr>
      <w:tr w:rsidR="00616731" w14:paraId="6DDC54FD" w14:textId="77777777" w:rsidTr="00297A6F"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07589F1A" w14:textId="77777777" w:rsidR="00616731" w:rsidRDefault="00616731" w:rsidP="00616731">
            <w:pPr>
              <w:jc w:val="center"/>
            </w:pPr>
            <w:r w:rsidRPr="00830D1F"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November 2</w:t>
            </w:r>
            <w:r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8</w:t>
            </w:r>
            <w:r w:rsidRPr="00830D1F">
              <w:rPr>
                <w:rFonts w:ascii="Verdana" w:eastAsia="Verdana" w:hAnsi="Verdana" w:cs="Verdana"/>
                <w:b/>
                <w:bCs/>
                <w:color w:val="000080"/>
                <w:position w:val="-3"/>
              </w:rPr>
              <w:t>, Thursday</w:t>
            </w:r>
          </w:p>
        </w:tc>
      </w:tr>
      <w:tr w:rsidR="00616731" w14:paraId="5FBCB1AE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8B55A5F" w14:textId="77777777" w:rsidR="00616731" w:rsidRDefault="00616731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10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.00</w:t>
            </w:r>
          </w:p>
        </w:tc>
        <w:tc>
          <w:tcPr>
            <w:tcW w:w="3193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058B253" w14:textId="77777777" w:rsidR="00616731" w:rsidRPr="00BD4524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Arrival at the University 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5BDDC65" w14:textId="77777777" w:rsidR="00616731" w:rsidRDefault="00616731" w:rsidP="00616731"/>
        </w:tc>
      </w:tr>
      <w:tr w:rsidR="00616731" w14:paraId="4186CC9D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4F959BE" w14:textId="77777777" w:rsidR="00616731" w:rsidRDefault="00A207E2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10.00 — 12.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lang w:val="ru-RU"/>
              </w:rPr>
              <w:t>0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CF4BFB0" w14:textId="77777777" w:rsidR="00616731" w:rsidRDefault="00616731" w:rsidP="00A207E2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Internal meeting of the Panel: discussion of prelim</w:t>
            </w:r>
            <w:r w:rsidR="00A207E2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inary results of the site visit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 </w:t>
            </w:r>
          </w:p>
          <w:p w14:paraId="646AB1D4" w14:textId="77777777" w:rsidR="00A207E2" w:rsidRPr="009B797C" w:rsidRDefault="00A207E2" w:rsidP="00A207E2">
            <w:r w:rsidRPr="00D404FE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  <w:highlight w:val="yellow"/>
              </w:rPr>
              <w:t>*</w:t>
            </w:r>
            <w:r w:rsidRPr="00D404FE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highlight w:val="yellow"/>
              </w:rPr>
              <w:t xml:space="preserve"> Parallel meetings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C350B9F" w14:textId="77777777" w:rsidR="00616731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ERP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A0BCB65" w14:textId="77777777" w:rsidR="00616731" w:rsidRDefault="00616731" w:rsidP="00616731"/>
        </w:tc>
      </w:tr>
      <w:tr w:rsidR="00A207E2" w14:paraId="79C94BF1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B648497" w14:textId="77777777" w:rsidR="00A207E2" w:rsidRDefault="00A207E2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12.00 — 12.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lang w:val="ru-RU"/>
              </w:rPr>
              <w:t>3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A3F81BB" w14:textId="77777777" w:rsidR="00A207E2" w:rsidRDefault="00A207E2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P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reparation of the oral report of the Panel</w:t>
            </w:r>
          </w:p>
          <w:p w14:paraId="41609390" w14:textId="77777777" w:rsidR="00A207E2" w:rsidRPr="00297A6F" w:rsidRDefault="00A207E2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 w:rsidRPr="00D404FE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  <w:highlight w:val="yellow"/>
              </w:rPr>
              <w:t>*</w:t>
            </w:r>
            <w:r w:rsidRPr="00D404FE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highlight w:val="yellow"/>
              </w:rPr>
              <w:t xml:space="preserve"> Parallel meetings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109D0BB" w14:textId="77777777" w:rsidR="00A207E2" w:rsidRPr="00297A6F" w:rsidRDefault="00A207E2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0997278" w14:textId="77777777" w:rsidR="00A207E2" w:rsidRDefault="00A207E2" w:rsidP="00616731"/>
        </w:tc>
      </w:tr>
      <w:tr w:rsidR="00616731" w14:paraId="71B52858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A736166" w14:textId="77777777" w:rsidR="00616731" w:rsidRDefault="00616731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12.3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0 — 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13.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lang w:val="ru-RU"/>
              </w:rPr>
              <w:t>0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76C61D7" w14:textId="77777777" w:rsidR="00616731" w:rsidRPr="00297A6F" w:rsidRDefault="00616731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 w:rsidRPr="00297A6F">
              <w:rPr>
                <w:rFonts w:ascii="Verdana" w:eastAsia="Verdana" w:hAnsi="Verdana" w:cs="Verdana"/>
                <w:bCs/>
                <w:color w:val="000000"/>
                <w:position w:val="-3"/>
                <w:sz w:val="20"/>
                <w:szCs w:val="20"/>
              </w:rPr>
              <w:t>Break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3F26281" w14:textId="77777777" w:rsidR="00616731" w:rsidRPr="00297A6F" w:rsidRDefault="00616731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4B9A9D5" w14:textId="77777777" w:rsidR="00616731" w:rsidRDefault="00616731" w:rsidP="00616731"/>
        </w:tc>
      </w:tr>
      <w:tr w:rsidR="00616731" w14:paraId="0874F265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DD99B40" w14:textId="77777777" w:rsidR="00616731" w:rsidRDefault="00616731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13.0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0 — 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14.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lang w:val="ru-RU"/>
              </w:rPr>
              <w:t>0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16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025B3A7" w14:textId="77777777" w:rsidR="00616731" w:rsidRPr="009B797C" w:rsidRDefault="00616731" w:rsidP="00616731">
            <w:r w:rsidRPr="00297A6F"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Closing meeting of ERP with the representatives of the University</w:t>
            </w:r>
          </w:p>
        </w:tc>
        <w:tc>
          <w:tcPr>
            <w:tcW w:w="15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169D97F" w14:textId="77777777" w:rsidR="00616731" w:rsidRPr="009B797C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ERP, University administration, Heads of Graduate Departments, teachers, students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 xml:space="preserve">, </w:t>
            </w:r>
            <w:r w:rsidRPr="00FE1FEB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interpreters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4C9B015" w14:textId="77777777" w:rsidR="00616731" w:rsidRDefault="00616731" w:rsidP="00616731"/>
        </w:tc>
      </w:tr>
      <w:tr w:rsidR="00616731" w:rsidRPr="00297A6F" w14:paraId="01A5E710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983BB3A" w14:textId="77777777" w:rsidR="00616731" w:rsidRDefault="00616731" w:rsidP="00616731"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lang w:val="ru-RU"/>
              </w:rPr>
              <w:t>4</w:t>
            </w: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.00 — 15.0</w:t>
            </w:r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0</w:t>
            </w:r>
          </w:p>
        </w:tc>
        <w:tc>
          <w:tcPr>
            <w:tcW w:w="3193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DB24BD5" w14:textId="77777777" w:rsidR="00616731" w:rsidRPr="00772F6F" w:rsidRDefault="00616731" w:rsidP="00616731">
            <w:r w:rsidRPr="00297A6F"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lang w:val="ru-RU"/>
              </w:rPr>
              <w:t>Lunch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C13E0DA" w14:textId="77777777" w:rsidR="00616731" w:rsidRPr="00297A6F" w:rsidRDefault="00616731" w:rsidP="00616731">
            <w:pPr>
              <w:rPr>
                <w:lang w:val="ru-RU"/>
              </w:rPr>
            </w:pPr>
          </w:p>
        </w:tc>
      </w:tr>
      <w:tr w:rsidR="00616731" w:rsidRPr="00297A6F" w14:paraId="6A396D38" w14:textId="77777777" w:rsidTr="00297A6F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49DF873" w14:textId="77777777" w:rsidR="00616731" w:rsidRPr="00557B1A" w:rsidRDefault="00616731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lang w:val="ru-RU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  <w:lang w:val="ru-RU"/>
              </w:rPr>
              <w:t>15.00</w:t>
            </w:r>
          </w:p>
        </w:tc>
        <w:tc>
          <w:tcPr>
            <w:tcW w:w="3193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B5130FD" w14:textId="77777777" w:rsidR="00616731" w:rsidRPr="00557B1A" w:rsidRDefault="00616731" w:rsidP="00616731">
            <w:pP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Excursion around the city/Departure</w:t>
            </w:r>
          </w:p>
        </w:tc>
        <w:tc>
          <w:tcPr>
            <w:tcW w:w="12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4D13DB8" w14:textId="77777777" w:rsidR="00616731" w:rsidRPr="00772F6F" w:rsidRDefault="00616731" w:rsidP="00616731"/>
        </w:tc>
      </w:tr>
    </w:tbl>
    <w:p w14:paraId="381FF215" w14:textId="77777777" w:rsidR="00D72F43" w:rsidRPr="008B4983" w:rsidRDefault="00E6376C" w:rsidP="009B270A">
      <w:pPr>
        <w:shd w:val="clear" w:color="auto" w:fill="FFFFFF"/>
        <w:tabs>
          <w:tab w:val="left" w:pos="8460"/>
        </w:tabs>
        <w:jc w:val="center"/>
        <w:rPr>
          <w:rFonts w:ascii="Verdana" w:hAnsi="Verdana" w:cs="Arial"/>
          <w:b/>
          <w:caps/>
          <w:color w:val="000080"/>
          <w:szCs w:val="20"/>
        </w:rPr>
      </w:pPr>
      <w:r w:rsidRPr="008B4983">
        <w:rPr>
          <w:rFonts w:ascii="Verdana" w:hAnsi="Verdana"/>
          <w:sz w:val="16"/>
          <w:szCs w:val="16"/>
        </w:rPr>
        <w:br w:type="page"/>
      </w:r>
      <w:r w:rsidR="008B4983" w:rsidRPr="00BC6B04">
        <w:rPr>
          <w:rFonts w:ascii="Verdana" w:eastAsia="Verdana" w:hAnsi="Verdana" w:cs="Verdana"/>
          <w:b/>
          <w:caps/>
          <w:color w:val="000080"/>
        </w:rPr>
        <w:lastRenderedPageBreak/>
        <w:t>PARTICIPANTS OF THE MEETINGS</w:t>
      </w:r>
    </w:p>
    <w:p w14:paraId="3C96E952" w14:textId="77777777" w:rsidR="008F32DD" w:rsidRDefault="008B4983" w:rsidP="008F32DD">
      <w:pPr>
        <w:spacing w:before="180" w:after="60"/>
        <w:rPr>
          <w:rFonts w:ascii="Verdana" w:eastAsia="Verdana" w:hAnsi="Verdana" w:cs="Verdana"/>
          <w:b/>
          <w:bCs/>
          <w:color w:val="000066"/>
        </w:rPr>
      </w:pPr>
      <w:r w:rsidRPr="008B4983">
        <w:rPr>
          <w:rFonts w:ascii="Verdana" w:eastAsia="Verdana" w:hAnsi="Verdana" w:cs="Verdana"/>
          <w:b/>
          <w:bCs/>
          <w:color w:val="000066"/>
        </w:rPr>
        <w:t>University administration and people responsible for accreditation</w:t>
      </w:r>
      <w:r w:rsidR="008F32DD" w:rsidRPr="008B4983">
        <w:rPr>
          <w:rFonts w:ascii="Verdana" w:eastAsia="Verdana" w:hAnsi="Verdana" w:cs="Verdana"/>
          <w:b/>
          <w:bCs/>
          <w:color w:val="000066"/>
        </w:rPr>
        <w:t>: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585"/>
        <w:gridCol w:w="1949"/>
        <w:gridCol w:w="4054"/>
        <w:gridCol w:w="3033"/>
      </w:tblGrid>
      <w:tr w:rsidR="00576F99" w14:paraId="5F4F731A" w14:textId="77777777" w:rsidTr="00F04514">
        <w:tc>
          <w:tcPr>
            <w:tcW w:w="30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1B287" w14:textId="77777777" w:rsidR="00576F99" w:rsidRDefault="00576F99" w:rsidP="00576F99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№</w:t>
            </w:r>
          </w:p>
        </w:tc>
        <w:tc>
          <w:tcPr>
            <w:tcW w:w="10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AA04F" w14:textId="77777777" w:rsidR="00576F99" w:rsidRPr="00E06A24" w:rsidRDefault="00576F99" w:rsidP="00576F99">
            <w:pPr>
              <w:ind w:left="-57" w:right="-5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6A24">
              <w:rPr>
                <w:rFonts w:ascii="Verdana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21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4EA89" w14:textId="77777777" w:rsidR="00576F99" w:rsidRDefault="00576F99" w:rsidP="00576F99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position w:val="-3"/>
                <w:sz w:val="20"/>
              </w:rPr>
              <w:t>Position</w:t>
            </w:r>
          </w:p>
        </w:tc>
        <w:tc>
          <w:tcPr>
            <w:tcW w:w="15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68313" w14:textId="77777777" w:rsidR="00576F99" w:rsidRDefault="00576F99" w:rsidP="00576F99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position w:val="-3"/>
                <w:sz w:val="20"/>
              </w:rPr>
              <w:t xml:space="preserve">Contact </w:t>
            </w:r>
            <w: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details</w:t>
            </w:r>
          </w:p>
        </w:tc>
      </w:tr>
      <w:tr w:rsidR="008F32DD" w14:paraId="542FDDA0" w14:textId="77777777" w:rsidTr="00A15F7C">
        <w:tc>
          <w:tcPr>
            <w:tcW w:w="30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F8863" w14:textId="77777777" w:rsidR="008F32DD" w:rsidRDefault="008F32DD" w:rsidP="00F04514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1.</w:t>
            </w:r>
          </w:p>
        </w:tc>
        <w:tc>
          <w:tcPr>
            <w:tcW w:w="10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FEC92" w14:textId="77777777" w:rsidR="008F32DD" w:rsidRDefault="008F32DD" w:rsidP="00A15F7C">
            <w:pPr>
              <w:ind w:left="-57" w:right="-57"/>
            </w:pPr>
          </w:p>
        </w:tc>
        <w:tc>
          <w:tcPr>
            <w:tcW w:w="21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C37621" w14:textId="77777777" w:rsidR="008F32DD" w:rsidRDefault="008F32DD" w:rsidP="00F04514">
            <w:pPr>
              <w:ind w:left="-57" w:right="-57"/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7A8B5" w14:textId="77777777" w:rsidR="008F32DD" w:rsidRDefault="008F32DD" w:rsidP="00F04514">
            <w:pPr>
              <w:ind w:left="-57" w:right="-57"/>
              <w:textAlignment w:val="center"/>
            </w:pPr>
          </w:p>
        </w:tc>
      </w:tr>
      <w:tr w:rsidR="008F32DD" w14:paraId="7C8B9BA1" w14:textId="77777777" w:rsidTr="00A15F7C">
        <w:tc>
          <w:tcPr>
            <w:tcW w:w="30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633F7" w14:textId="77777777" w:rsidR="008F32DD" w:rsidRDefault="008F32DD" w:rsidP="00F04514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2.</w:t>
            </w:r>
          </w:p>
        </w:tc>
        <w:tc>
          <w:tcPr>
            <w:tcW w:w="10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479B3" w14:textId="77777777" w:rsidR="008F32DD" w:rsidRPr="007A7E64" w:rsidRDefault="008F32DD" w:rsidP="00A15F7C">
            <w:pPr>
              <w:ind w:left="-57" w:right="-57"/>
              <w:rPr>
                <w:lang w:val="ru-RU"/>
              </w:rPr>
            </w:pPr>
          </w:p>
        </w:tc>
        <w:tc>
          <w:tcPr>
            <w:tcW w:w="21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DA23E" w14:textId="77777777" w:rsidR="008F32DD" w:rsidRPr="00F25535" w:rsidRDefault="008F32DD" w:rsidP="005A101A">
            <w:pPr>
              <w:ind w:left="-57" w:right="-57"/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5F2AC" w14:textId="77777777" w:rsidR="008F32DD" w:rsidRDefault="008F32DD" w:rsidP="00F04514">
            <w:pPr>
              <w:ind w:left="-57" w:right="-57"/>
              <w:textAlignment w:val="center"/>
            </w:pPr>
          </w:p>
        </w:tc>
      </w:tr>
      <w:tr w:rsidR="008F32DD" w14:paraId="206415EB" w14:textId="77777777" w:rsidTr="00A15F7C">
        <w:tc>
          <w:tcPr>
            <w:tcW w:w="30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E661A" w14:textId="77777777" w:rsidR="008F32DD" w:rsidRDefault="008F32DD" w:rsidP="00F04514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3.</w:t>
            </w:r>
          </w:p>
        </w:tc>
        <w:tc>
          <w:tcPr>
            <w:tcW w:w="10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FBB99" w14:textId="77777777" w:rsidR="008F32DD" w:rsidRDefault="008F32DD" w:rsidP="00A15F7C">
            <w:pPr>
              <w:ind w:left="-57" w:right="-57"/>
            </w:pPr>
          </w:p>
        </w:tc>
        <w:tc>
          <w:tcPr>
            <w:tcW w:w="21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CCD9B7" w14:textId="77777777" w:rsidR="008F32DD" w:rsidRPr="00F25535" w:rsidRDefault="008F32DD" w:rsidP="004376D8">
            <w:pPr>
              <w:ind w:left="-57" w:right="-57"/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90225" w14:textId="77777777" w:rsidR="008F32DD" w:rsidRDefault="008F32DD" w:rsidP="00F04514">
            <w:pPr>
              <w:ind w:left="-57" w:right="-57"/>
            </w:pPr>
          </w:p>
        </w:tc>
      </w:tr>
    </w:tbl>
    <w:p w14:paraId="3AA98EFF" w14:textId="77777777" w:rsidR="008F32DD" w:rsidRDefault="008F32DD" w:rsidP="008F32DD">
      <w:pPr>
        <w:spacing w:after="60"/>
        <w:rPr>
          <w:rFonts w:ascii="Verdana" w:eastAsia="Verdana" w:hAnsi="Verdana" w:cs="Verdana"/>
          <w:b/>
          <w:bCs/>
          <w:color w:val="000066"/>
          <w:lang w:val="ru-RU"/>
        </w:rPr>
      </w:pPr>
    </w:p>
    <w:p w14:paraId="15DF9013" w14:textId="77777777" w:rsidR="008F32DD" w:rsidRPr="008B4983" w:rsidRDefault="008B4983" w:rsidP="008F32DD">
      <w:pPr>
        <w:spacing w:after="60"/>
      </w:pPr>
      <w:r>
        <w:rPr>
          <w:rFonts w:ascii="Verdana" w:eastAsia="Verdana" w:hAnsi="Verdana" w:cs="Verdana"/>
          <w:b/>
          <w:bCs/>
          <w:color w:val="000066"/>
        </w:rPr>
        <w:t>P</w:t>
      </w:r>
      <w:r w:rsidRPr="008B4983">
        <w:rPr>
          <w:rFonts w:ascii="Verdana" w:eastAsia="Verdana" w:hAnsi="Verdana" w:cs="Verdana"/>
          <w:b/>
          <w:bCs/>
          <w:color w:val="000066"/>
        </w:rPr>
        <w:t>eople responsible for the electronic educational environment</w:t>
      </w:r>
      <w:r w:rsidR="008F32DD" w:rsidRPr="008B4983">
        <w:rPr>
          <w:rFonts w:ascii="Verdana" w:eastAsia="Verdana" w:hAnsi="Verdana" w:cs="Verdana"/>
          <w:b/>
          <w:bCs/>
          <w:color w:val="000066"/>
        </w:rPr>
        <w:t>: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585"/>
        <w:gridCol w:w="1949"/>
        <w:gridCol w:w="4054"/>
        <w:gridCol w:w="3033"/>
      </w:tblGrid>
      <w:tr w:rsidR="0008475A" w14:paraId="6D2966CB" w14:textId="77777777" w:rsidTr="00E40D46">
        <w:tc>
          <w:tcPr>
            <w:tcW w:w="30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6EEA9" w14:textId="77777777" w:rsidR="0008475A" w:rsidRDefault="0008475A" w:rsidP="00E40D46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№</w:t>
            </w:r>
          </w:p>
        </w:tc>
        <w:tc>
          <w:tcPr>
            <w:tcW w:w="10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1EA75A" w14:textId="77777777" w:rsidR="0008475A" w:rsidRPr="00E06A24" w:rsidRDefault="0008475A" w:rsidP="00E40D46">
            <w:pPr>
              <w:ind w:left="-57" w:right="-5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6A24">
              <w:rPr>
                <w:rFonts w:ascii="Verdana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21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71F5C" w14:textId="77777777" w:rsidR="0008475A" w:rsidRDefault="0008475A" w:rsidP="00E40D46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position w:val="-3"/>
                <w:sz w:val="20"/>
              </w:rPr>
              <w:t>Position</w:t>
            </w:r>
          </w:p>
        </w:tc>
        <w:tc>
          <w:tcPr>
            <w:tcW w:w="15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4AC30C" w14:textId="77777777" w:rsidR="0008475A" w:rsidRDefault="0008475A" w:rsidP="00E40D46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position w:val="-3"/>
                <w:sz w:val="20"/>
              </w:rPr>
              <w:t xml:space="preserve">Contact </w:t>
            </w:r>
            <w:r>
              <w:rPr>
                <w:rFonts w:ascii="Verdana" w:eastAsia="Verdana" w:hAnsi="Verdana" w:cs="Verdana"/>
                <w:b/>
                <w:bCs/>
                <w:color w:val="000000"/>
                <w:position w:val="-3"/>
                <w:sz w:val="20"/>
                <w:szCs w:val="20"/>
              </w:rPr>
              <w:t>details</w:t>
            </w:r>
          </w:p>
        </w:tc>
      </w:tr>
      <w:tr w:rsidR="0008475A" w14:paraId="643C7C65" w14:textId="77777777" w:rsidTr="00E40D46">
        <w:tc>
          <w:tcPr>
            <w:tcW w:w="30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965DE" w14:textId="77777777" w:rsidR="0008475A" w:rsidRDefault="0008475A" w:rsidP="00E40D46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1.</w:t>
            </w:r>
          </w:p>
        </w:tc>
        <w:tc>
          <w:tcPr>
            <w:tcW w:w="10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5D3AF" w14:textId="77777777" w:rsidR="0008475A" w:rsidRDefault="0008475A" w:rsidP="00E40D46">
            <w:pPr>
              <w:ind w:left="-57" w:right="-57"/>
            </w:pPr>
          </w:p>
        </w:tc>
        <w:tc>
          <w:tcPr>
            <w:tcW w:w="21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B6B8D8" w14:textId="77777777" w:rsidR="0008475A" w:rsidRDefault="0008475A" w:rsidP="00E40D46">
            <w:pPr>
              <w:ind w:left="-57" w:right="-57"/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DE8E6" w14:textId="77777777" w:rsidR="0008475A" w:rsidRDefault="0008475A" w:rsidP="00E40D46">
            <w:pPr>
              <w:ind w:left="-57" w:right="-57"/>
              <w:textAlignment w:val="center"/>
            </w:pPr>
          </w:p>
        </w:tc>
      </w:tr>
      <w:tr w:rsidR="0008475A" w14:paraId="7BBAB25D" w14:textId="77777777" w:rsidTr="00E40D46">
        <w:tc>
          <w:tcPr>
            <w:tcW w:w="30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D1B69" w14:textId="77777777" w:rsidR="0008475A" w:rsidRDefault="0008475A" w:rsidP="00E40D46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2.</w:t>
            </w:r>
          </w:p>
        </w:tc>
        <w:tc>
          <w:tcPr>
            <w:tcW w:w="10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17A7C" w14:textId="77777777" w:rsidR="0008475A" w:rsidRPr="007A7E64" w:rsidRDefault="0008475A" w:rsidP="00E40D46">
            <w:pPr>
              <w:ind w:left="-57" w:right="-57"/>
              <w:rPr>
                <w:lang w:val="ru-RU"/>
              </w:rPr>
            </w:pPr>
          </w:p>
        </w:tc>
        <w:tc>
          <w:tcPr>
            <w:tcW w:w="21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4E440" w14:textId="77777777" w:rsidR="0008475A" w:rsidRPr="00F25535" w:rsidRDefault="0008475A" w:rsidP="00E40D46">
            <w:pPr>
              <w:ind w:left="-57" w:right="-57"/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5592C" w14:textId="77777777" w:rsidR="0008475A" w:rsidRDefault="0008475A" w:rsidP="00E40D46">
            <w:pPr>
              <w:ind w:left="-57" w:right="-57"/>
              <w:textAlignment w:val="center"/>
            </w:pPr>
          </w:p>
        </w:tc>
      </w:tr>
      <w:tr w:rsidR="0008475A" w14:paraId="17F1F12B" w14:textId="77777777" w:rsidTr="00E40D46">
        <w:tc>
          <w:tcPr>
            <w:tcW w:w="30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9A1A1" w14:textId="77777777" w:rsidR="0008475A" w:rsidRDefault="0008475A" w:rsidP="00E40D46">
            <w:pPr>
              <w:ind w:left="-57" w:right="-57"/>
              <w:jc w:val="center"/>
            </w:pPr>
            <w:r>
              <w:rPr>
                <w:rFonts w:ascii="Verdana" w:eastAsia="Verdana" w:hAnsi="Verdana" w:cs="Verdana"/>
                <w:color w:val="000000"/>
                <w:position w:val="-3"/>
                <w:sz w:val="20"/>
                <w:szCs w:val="20"/>
              </w:rPr>
              <w:t>3.</w:t>
            </w:r>
          </w:p>
        </w:tc>
        <w:tc>
          <w:tcPr>
            <w:tcW w:w="10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A8377" w14:textId="77777777" w:rsidR="0008475A" w:rsidRDefault="0008475A" w:rsidP="00E40D46">
            <w:pPr>
              <w:ind w:left="-57" w:right="-57"/>
            </w:pPr>
          </w:p>
        </w:tc>
        <w:tc>
          <w:tcPr>
            <w:tcW w:w="21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24E3C" w14:textId="77777777" w:rsidR="0008475A" w:rsidRPr="00F25535" w:rsidRDefault="0008475A" w:rsidP="00E40D46">
            <w:pPr>
              <w:ind w:left="-57" w:right="-57"/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70441E" w14:textId="77777777" w:rsidR="0008475A" w:rsidRDefault="0008475A" w:rsidP="00E40D46">
            <w:pPr>
              <w:ind w:left="-57" w:right="-57"/>
            </w:pPr>
          </w:p>
        </w:tc>
      </w:tr>
    </w:tbl>
    <w:p w14:paraId="37BDAFED" w14:textId="77777777" w:rsidR="008F32DD" w:rsidRPr="00D72F43" w:rsidRDefault="0008475A" w:rsidP="0008475A">
      <w:pPr>
        <w:spacing w:after="60"/>
        <w:rPr>
          <w:rFonts w:ascii="Verdana" w:hAnsi="Verdana"/>
          <w:sz w:val="16"/>
          <w:szCs w:val="16"/>
          <w:lang w:val="ru-RU"/>
        </w:rPr>
      </w:pPr>
      <w:r w:rsidRPr="00D72F43">
        <w:rPr>
          <w:rFonts w:ascii="Verdana" w:hAnsi="Verdana"/>
          <w:sz w:val="16"/>
          <w:szCs w:val="16"/>
          <w:lang w:val="ru-RU"/>
        </w:rPr>
        <w:t xml:space="preserve"> </w:t>
      </w:r>
    </w:p>
    <w:sectPr w:rsidR="008F32DD" w:rsidRPr="00D72F43" w:rsidSect="00667B0F">
      <w:headerReference w:type="default" r:id="rId7"/>
      <w:footerReference w:type="default" r:id="rId8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8504B" w14:textId="77777777" w:rsidR="000A4659" w:rsidRDefault="000A4659">
      <w:r>
        <w:separator/>
      </w:r>
    </w:p>
  </w:endnote>
  <w:endnote w:type="continuationSeparator" w:id="0">
    <w:p w14:paraId="417D9B8C" w14:textId="77777777" w:rsidR="000A4659" w:rsidRDefault="000A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2789C" w14:textId="77777777" w:rsidR="006E7FF3" w:rsidRDefault="006E7FF3">
    <w:pPr>
      <w:pStyle w:val="Footer"/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 wp14:anchorId="1CBC5238" wp14:editId="7FAAEFC1">
          <wp:simplePos x="0" y="0"/>
          <wp:positionH relativeFrom="column">
            <wp:posOffset>-787400</wp:posOffset>
          </wp:positionH>
          <wp:positionV relativeFrom="paragraph">
            <wp:posOffset>51435</wp:posOffset>
          </wp:positionV>
          <wp:extent cx="7772400" cy="3429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D9950" w14:textId="77777777" w:rsidR="000A4659" w:rsidRDefault="000A4659">
      <w:r>
        <w:separator/>
      </w:r>
    </w:p>
  </w:footnote>
  <w:footnote w:type="continuationSeparator" w:id="0">
    <w:p w14:paraId="5E4BFABB" w14:textId="77777777" w:rsidR="000A4659" w:rsidRDefault="000A4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1530" w14:textId="77777777" w:rsidR="007B45EE" w:rsidRDefault="007B45EE" w:rsidP="007B45EE">
    <w:pPr>
      <w:pStyle w:val="Header"/>
      <w:pBdr>
        <w:bottom w:val="single" w:sz="4" w:space="1" w:color="auto"/>
      </w:pBdr>
      <w:spacing w:line="240" w:lineRule="atLeast"/>
      <w:jc w:val="center"/>
      <w:rPr>
        <w:rFonts w:ascii="Verdana" w:hAnsi="Verdana"/>
        <w:i/>
        <w:sz w:val="20"/>
        <w:szCs w:val="20"/>
      </w:rPr>
    </w:pPr>
    <w:r>
      <w:rPr>
        <w:rFonts w:ascii="Verdana" w:hAnsi="Verdana"/>
        <w:i/>
        <w:sz w:val="20"/>
        <w:szCs w:val="20"/>
      </w:rPr>
      <w:t>National Centre for Public Accreditation</w:t>
    </w:r>
  </w:p>
  <w:p w14:paraId="21BA98F2" w14:textId="77777777" w:rsidR="007B45EE" w:rsidRDefault="007B45EE" w:rsidP="007B45EE">
    <w:pPr>
      <w:pStyle w:val="Header"/>
      <w:pBdr>
        <w:bottom w:val="single" w:sz="4" w:space="1" w:color="auto"/>
      </w:pBdr>
      <w:spacing w:line="240" w:lineRule="atLeast"/>
      <w:jc w:val="center"/>
      <w:rPr>
        <w:rFonts w:ascii="Verdana" w:hAnsi="Verdana"/>
        <w:i/>
        <w:sz w:val="20"/>
        <w:szCs w:val="20"/>
      </w:rPr>
    </w:pPr>
    <w:r w:rsidRPr="00C54696">
      <w:rPr>
        <w:rFonts w:ascii="Verdana" w:hAnsi="Verdana"/>
        <w:i/>
        <w:sz w:val="20"/>
        <w:szCs w:val="20"/>
      </w:rPr>
      <w:t>Independent Global Quality Assurance Label in Switzerland</w:t>
    </w:r>
  </w:p>
  <w:p w14:paraId="0E8A52D6" w14:textId="77777777" w:rsidR="007B45EE" w:rsidRPr="00C54696" w:rsidRDefault="007B45EE" w:rsidP="007B45EE">
    <w:pPr>
      <w:pStyle w:val="Header"/>
      <w:pBdr>
        <w:bottom w:val="single" w:sz="4" w:space="1" w:color="auto"/>
      </w:pBdr>
      <w:spacing w:after="240" w:line="240" w:lineRule="atLeast"/>
      <w:jc w:val="center"/>
      <w:rPr>
        <w:rFonts w:ascii="Verdana" w:hAnsi="Verdana"/>
        <w:i/>
        <w:sz w:val="20"/>
        <w:szCs w:val="20"/>
      </w:rPr>
    </w:pPr>
    <w:r w:rsidRPr="00C54696">
      <w:rPr>
        <w:rFonts w:ascii="Verdana" w:hAnsi="Verdana"/>
        <w:i/>
        <w:sz w:val="20"/>
        <w:szCs w:val="20"/>
      </w:rPr>
      <w:t>Independent</w:t>
    </w:r>
    <w:r>
      <w:rPr>
        <w:rFonts w:ascii="Verdana" w:hAnsi="Verdana"/>
        <w:i/>
        <w:sz w:val="20"/>
        <w:szCs w:val="20"/>
      </w:rPr>
      <w:t xml:space="preserve"> Accreditation Agency </w:t>
    </w:r>
    <w:r w:rsidRPr="00C54696">
      <w:rPr>
        <w:rFonts w:ascii="Verdana" w:hAnsi="Verdana"/>
        <w:i/>
        <w:sz w:val="20"/>
        <w:szCs w:val="20"/>
      </w:rPr>
      <w:t>«</w:t>
    </w:r>
    <w:r>
      <w:rPr>
        <w:rFonts w:ascii="Verdana" w:hAnsi="Verdana"/>
        <w:i/>
        <w:sz w:val="20"/>
        <w:szCs w:val="20"/>
      </w:rPr>
      <w:t>Bilim-Standart</w:t>
    </w:r>
    <w:r w:rsidRPr="00C54696">
      <w:rPr>
        <w:rFonts w:ascii="Verdana" w:hAnsi="Verdana"/>
        <w:i/>
        <w:sz w:val="20"/>
        <w:szCs w:val="20"/>
      </w:rPr>
      <w:t>»</w:t>
    </w:r>
  </w:p>
  <w:p w14:paraId="6B9883D4" w14:textId="77777777" w:rsidR="006E7FF3" w:rsidRPr="00003F6D" w:rsidRDefault="006E7FF3" w:rsidP="009B270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B1E87"/>
    <w:multiLevelType w:val="hybridMultilevel"/>
    <w:tmpl w:val="BC48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6F59"/>
    <w:multiLevelType w:val="hybridMultilevel"/>
    <w:tmpl w:val="67EE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C470D"/>
    <w:multiLevelType w:val="hybridMultilevel"/>
    <w:tmpl w:val="020CF3DE"/>
    <w:lvl w:ilvl="0" w:tplc="F3FEFD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253F4"/>
    <w:multiLevelType w:val="hybridMultilevel"/>
    <w:tmpl w:val="C206D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45294"/>
    <w:multiLevelType w:val="multilevel"/>
    <w:tmpl w:val="91FCEE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8C5785"/>
    <w:multiLevelType w:val="hybridMultilevel"/>
    <w:tmpl w:val="C206D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BB78E7"/>
    <w:multiLevelType w:val="hybridMultilevel"/>
    <w:tmpl w:val="0332F584"/>
    <w:lvl w:ilvl="0" w:tplc="349409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656CC"/>
    <w:multiLevelType w:val="hybridMultilevel"/>
    <w:tmpl w:val="4F96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2A070B"/>
    <w:multiLevelType w:val="hybridMultilevel"/>
    <w:tmpl w:val="C78CF0E8"/>
    <w:lvl w:ilvl="0" w:tplc="28313005">
      <w:start w:val="1"/>
      <w:numFmt w:val="decimal"/>
      <w:lvlText w:val="%1."/>
      <w:lvlJc w:val="left"/>
      <w:pPr>
        <w:ind w:left="720" w:hanging="360"/>
      </w:pPr>
    </w:lvl>
    <w:lvl w:ilvl="1" w:tplc="28313005" w:tentative="1">
      <w:start w:val="1"/>
      <w:numFmt w:val="lowerLetter"/>
      <w:lvlText w:val="%2."/>
      <w:lvlJc w:val="left"/>
      <w:pPr>
        <w:ind w:left="1440" w:hanging="360"/>
      </w:pPr>
    </w:lvl>
    <w:lvl w:ilvl="2" w:tplc="28313005" w:tentative="1">
      <w:start w:val="1"/>
      <w:numFmt w:val="lowerRoman"/>
      <w:lvlText w:val="%3."/>
      <w:lvlJc w:val="right"/>
      <w:pPr>
        <w:ind w:left="2160" w:hanging="180"/>
      </w:pPr>
    </w:lvl>
    <w:lvl w:ilvl="3" w:tplc="28313005" w:tentative="1">
      <w:start w:val="1"/>
      <w:numFmt w:val="decimal"/>
      <w:lvlText w:val="%4."/>
      <w:lvlJc w:val="left"/>
      <w:pPr>
        <w:ind w:left="2880" w:hanging="360"/>
      </w:pPr>
    </w:lvl>
    <w:lvl w:ilvl="4" w:tplc="28313005" w:tentative="1">
      <w:start w:val="1"/>
      <w:numFmt w:val="lowerLetter"/>
      <w:lvlText w:val="%5."/>
      <w:lvlJc w:val="left"/>
      <w:pPr>
        <w:ind w:left="3600" w:hanging="360"/>
      </w:pPr>
    </w:lvl>
    <w:lvl w:ilvl="5" w:tplc="28313005" w:tentative="1">
      <w:start w:val="1"/>
      <w:numFmt w:val="lowerRoman"/>
      <w:lvlText w:val="%6."/>
      <w:lvlJc w:val="right"/>
      <w:pPr>
        <w:ind w:left="4320" w:hanging="180"/>
      </w:pPr>
    </w:lvl>
    <w:lvl w:ilvl="6" w:tplc="28313005" w:tentative="1">
      <w:start w:val="1"/>
      <w:numFmt w:val="decimal"/>
      <w:lvlText w:val="%7."/>
      <w:lvlJc w:val="left"/>
      <w:pPr>
        <w:ind w:left="5040" w:hanging="360"/>
      </w:pPr>
    </w:lvl>
    <w:lvl w:ilvl="7" w:tplc="28313005" w:tentative="1">
      <w:start w:val="1"/>
      <w:numFmt w:val="lowerLetter"/>
      <w:lvlText w:val="%8."/>
      <w:lvlJc w:val="left"/>
      <w:pPr>
        <w:ind w:left="5760" w:hanging="360"/>
      </w:pPr>
    </w:lvl>
    <w:lvl w:ilvl="8" w:tplc="28313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709CD"/>
    <w:multiLevelType w:val="hybridMultilevel"/>
    <w:tmpl w:val="5174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352E52"/>
    <w:multiLevelType w:val="hybridMultilevel"/>
    <w:tmpl w:val="7B1C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BB52E4"/>
    <w:multiLevelType w:val="hybridMultilevel"/>
    <w:tmpl w:val="91FC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9609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908389">
    <w:abstractNumId w:val="7"/>
  </w:num>
  <w:num w:numId="3" w16cid:durableId="2078550294">
    <w:abstractNumId w:val="1"/>
  </w:num>
  <w:num w:numId="4" w16cid:durableId="405759509">
    <w:abstractNumId w:val="0"/>
  </w:num>
  <w:num w:numId="5" w16cid:durableId="2145074732">
    <w:abstractNumId w:val="2"/>
  </w:num>
  <w:num w:numId="6" w16cid:durableId="372847004">
    <w:abstractNumId w:val="3"/>
  </w:num>
  <w:num w:numId="7" w16cid:durableId="1266579434">
    <w:abstractNumId w:val="5"/>
  </w:num>
  <w:num w:numId="8" w16cid:durableId="846603255">
    <w:abstractNumId w:val="11"/>
  </w:num>
  <w:num w:numId="9" w16cid:durableId="874544478">
    <w:abstractNumId w:val="4"/>
  </w:num>
  <w:num w:numId="10" w16cid:durableId="719280619">
    <w:abstractNumId w:val="10"/>
  </w:num>
  <w:num w:numId="11" w16cid:durableId="1222861910">
    <w:abstractNumId w:val="6"/>
  </w:num>
  <w:num w:numId="12" w16cid:durableId="9184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3D"/>
    <w:rsid w:val="00003F6D"/>
    <w:rsid w:val="00007F51"/>
    <w:rsid w:val="000168E1"/>
    <w:rsid w:val="000330B0"/>
    <w:rsid w:val="0003659C"/>
    <w:rsid w:val="0004650E"/>
    <w:rsid w:val="00046F53"/>
    <w:rsid w:val="00061567"/>
    <w:rsid w:val="0008475A"/>
    <w:rsid w:val="00086836"/>
    <w:rsid w:val="000A4659"/>
    <w:rsid w:val="000C1985"/>
    <w:rsid w:val="000C7244"/>
    <w:rsid w:val="000F01A1"/>
    <w:rsid w:val="000F76CC"/>
    <w:rsid w:val="00115EE4"/>
    <w:rsid w:val="0012368D"/>
    <w:rsid w:val="0015640D"/>
    <w:rsid w:val="00164AE2"/>
    <w:rsid w:val="0017455E"/>
    <w:rsid w:val="0019496B"/>
    <w:rsid w:val="001B550C"/>
    <w:rsid w:val="001C6BBA"/>
    <w:rsid w:val="001C6FFE"/>
    <w:rsid w:val="001F5689"/>
    <w:rsid w:val="00202C80"/>
    <w:rsid w:val="002049E9"/>
    <w:rsid w:val="00206703"/>
    <w:rsid w:val="00214A6F"/>
    <w:rsid w:val="00252859"/>
    <w:rsid w:val="0025544D"/>
    <w:rsid w:val="00287A6B"/>
    <w:rsid w:val="00297A6F"/>
    <w:rsid w:val="002B6A07"/>
    <w:rsid w:val="002C34BC"/>
    <w:rsid w:val="002D24BA"/>
    <w:rsid w:val="002F50EB"/>
    <w:rsid w:val="00301770"/>
    <w:rsid w:val="003138A6"/>
    <w:rsid w:val="00314280"/>
    <w:rsid w:val="00322AF9"/>
    <w:rsid w:val="003651CA"/>
    <w:rsid w:val="00370A82"/>
    <w:rsid w:val="00382A55"/>
    <w:rsid w:val="00397EA2"/>
    <w:rsid w:val="003B5308"/>
    <w:rsid w:val="003B6414"/>
    <w:rsid w:val="003B64D8"/>
    <w:rsid w:val="003D209D"/>
    <w:rsid w:val="003D3883"/>
    <w:rsid w:val="003E4E43"/>
    <w:rsid w:val="003E7F63"/>
    <w:rsid w:val="003F73A5"/>
    <w:rsid w:val="00424DFB"/>
    <w:rsid w:val="00425250"/>
    <w:rsid w:val="00430D2E"/>
    <w:rsid w:val="004376D8"/>
    <w:rsid w:val="00461FF2"/>
    <w:rsid w:val="00462603"/>
    <w:rsid w:val="00466FFD"/>
    <w:rsid w:val="004C2156"/>
    <w:rsid w:val="004C7A44"/>
    <w:rsid w:val="004E5212"/>
    <w:rsid w:val="00521064"/>
    <w:rsid w:val="0052176D"/>
    <w:rsid w:val="00526BA8"/>
    <w:rsid w:val="00534ED8"/>
    <w:rsid w:val="00535090"/>
    <w:rsid w:val="00536C73"/>
    <w:rsid w:val="00557B1A"/>
    <w:rsid w:val="005600D4"/>
    <w:rsid w:val="00572A8C"/>
    <w:rsid w:val="005730FE"/>
    <w:rsid w:val="00576F99"/>
    <w:rsid w:val="00593D9D"/>
    <w:rsid w:val="005A101A"/>
    <w:rsid w:val="005B71A5"/>
    <w:rsid w:val="005B7918"/>
    <w:rsid w:val="005D1A97"/>
    <w:rsid w:val="005E286F"/>
    <w:rsid w:val="005E59F7"/>
    <w:rsid w:val="005F0255"/>
    <w:rsid w:val="00602655"/>
    <w:rsid w:val="006147EA"/>
    <w:rsid w:val="00616731"/>
    <w:rsid w:val="00627856"/>
    <w:rsid w:val="00632731"/>
    <w:rsid w:val="00632736"/>
    <w:rsid w:val="0066526C"/>
    <w:rsid w:val="00667B0F"/>
    <w:rsid w:val="006923B2"/>
    <w:rsid w:val="00693FE5"/>
    <w:rsid w:val="00697E44"/>
    <w:rsid w:val="006B159D"/>
    <w:rsid w:val="006C4E1F"/>
    <w:rsid w:val="006D3B7C"/>
    <w:rsid w:val="006D4FE1"/>
    <w:rsid w:val="006E7FF3"/>
    <w:rsid w:val="00704A79"/>
    <w:rsid w:val="007142B4"/>
    <w:rsid w:val="00721B77"/>
    <w:rsid w:val="007364A4"/>
    <w:rsid w:val="00740FE1"/>
    <w:rsid w:val="007548F9"/>
    <w:rsid w:val="0076150F"/>
    <w:rsid w:val="00772F6F"/>
    <w:rsid w:val="007768D9"/>
    <w:rsid w:val="00782110"/>
    <w:rsid w:val="00784784"/>
    <w:rsid w:val="00796689"/>
    <w:rsid w:val="007A50A3"/>
    <w:rsid w:val="007A7E64"/>
    <w:rsid w:val="007B45EE"/>
    <w:rsid w:val="007C2860"/>
    <w:rsid w:val="007C30D1"/>
    <w:rsid w:val="007C4FE0"/>
    <w:rsid w:val="007E1971"/>
    <w:rsid w:val="00803897"/>
    <w:rsid w:val="00810CA2"/>
    <w:rsid w:val="00830D1F"/>
    <w:rsid w:val="00836F5B"/>
    <w:rsid w:val="008412EA"/>
    <w:rsid w:val="00846D80"/>
    <w:rsid w:val="00847B3A"/>
    <w:rsid w:val="008560CB"/>
    <w:rsid w:val="00865574"/>
    <w:rsid w:val="008A1778"/>
    <w:rsid w:val="008B4983"/>
    <w:rsid w:val="008F32DD"/>
    <w:rsid w:val="009005FC"/>
    <w:rsid w:val="009110BD"/>
    <w:rsid w:val="00912872"/>
    <w:rsid w:val="0092047F"/>
    <w:rsid w:val="00920C8F"/>
    <w:rsid w:val="00943F3A"/>
    <w:rsid w:val="009449F2"/>
    <w:rsid w:val="00951276"/>
    <w:rsid w:val="00983509"/>
    <w:rsid w:val="009B270A"/>
    <w:rsid w:val="009B797C"/>
    <w:rsid w:val="009C5D61"/>
    <w:rsid w:val="009E3C29"/>
    <w:rsid w:val="009F0D12"/>
    <w:rsid w:val="009F1D06"/>
    <w:rsid w:val="009F4405"/>
    <w:rsid w:val="00A15F7C"/>
    <w:rsid w:val="00A207E2"/>
    <w:rsid w:val="00A42268"/>
    <w:rsid w:val="00A4609E"/>
    <w:rsid w:val="00A51731"/>
    <w:rsid w:val="00A55228"/>
    <w:rsid w:val="00A73C69"/>
    <w:rsid w:val="00A865A0"/>
    <w:rsid w:val="00A972B9"/>
    <w:rsid w:val="00AA609D"/>
    <w:rsid w:val="00AB1A93"/>
    <w:rsid w:val="00AB41BE"/>
    <w:rsid w:val="00AD1B1C"/>
    <w:rsid w:val="00AE41BA"/>
    <w:rsid w:val="00AF5F2A"/>
    <w:rsid w:val="00B03814"/>
    <w:rsid w:val="00B07D37"/>
    <w:rsid w:val="00B12225"/>
    <w:rsid w:val="00B1420C"/>
    <w:rsid w:val="00B225CC"/>
    <w:rsid w:val="00B57F3D"/>
    <w:rsid w:val="00B725F7"/>
    <w:rsid w:val="00B77802"/>
    <w:rsid w:val="00B80D11"/>
    <w:rsid w:val="00B8139A"/>
    <w:rsid w:val="00B90ADD"/>
    <w:rsid w:val="00BB339C"/>
    <w:rsid w:val="00BC519F"/>
    <w:rsid w:val="00BD4524"/>
    <w:rsid w:val="00BD5BB2"/>
    <w:rsid w:val="00C112BD"/>
    <w:rsid w:val="00C223BC"/>
    <w:rsid w:val="00C31A50"/>
    <w:rsid w:val="00C320D6"/>
    <w:rsid w:val="00C35709"/>
    <w:rsid w:val="00C54472"/>
    <w:rsid w:val="00C55467"/>
    <w:rsid w:val="00C627D4"/>
    <w:rsid w:val="00C735FF"/>
    <w:rsid w:val="00C73939"/>
    <w:rsid w:val="00C76BD9"/>
    <w:rsid w:val="00C77D9C"/>
    <w:rsid w:val="00C937F4"/>
    <w:rsid w:val="00CB7850"/>
    <w:rsid w:val="00CF73AC"/>
    <w:rsid w:val="00D02AF5"/>
    <w:rsid w:val="00D03FA8"/>
    <w:rsid w:val="00D13BE8"/>
    <w:rsid w:val="00D404FE"/>
    <w:rsid w:val="00D721B2"/>
    <w:rsid w:val="00D72F43"/>
    <w:rsid w:val="00D74EBA"/>
    <w:rsid w:val="00D92103"/>
    <w:rsid w:val="00DA2FDE"/>
    <w:rsid w:val="00DA75E9"/>
    <w:rsid w:val="00DB17C7"/>
    <w:rsid w:val="00DC7751"/>
    <w:rsid w:val="00DD3EAD"/>
    <w:rsid w:val="00E33902"/>
    <w:rsid w:val="00E37E2F"/>
    <w:rsid w:val="00E5061E"/>
    <w:rsid w:val="00E6376C"/>
    <w:rsid w:val="00E7575F"/>
    <w:rsid w:val="00E852F1"/>
    <w:rsid w:val="00E85735"/>
    <w:rsid w:val="00EA54BE"/>
    <w:rsid w:val="00ED3F5F"/>
    <w:rsid w:val="00EE5214"/>
    <w:rsid w:val="00EE570D"/>
    <w:rsid w:val="00F03EA9"/>
    <w:rsid w:val="00F04514"/>
    <w:rsid w:val="00F21FE9"/>
    <w:rsid w:val="00F25535"/>
    <w:rsid w:val="00F26BAE"/>
    <w:rsid w:val="00F45228"/>
    <w:rsid w:val="00F53704"/>
    <w:rsid w:val="00F60BE1"/>
    <w:rsid w:val="00FB526B"/>
    <w:rsid w:val="00FC0C3D"/>
    <w:rsid w:val="00FC2610"/>
    <w:rsid w:val="00FD06A8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ED46B"/>
  <w15:docId w15:val="{A234915F-A409-4073-8F06-33007372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70A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B5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B57F3D"/>
    <w:rPr>
      <w:b/>
      <w:bCs/>
      <w:kern w:val="36"/>
      <w:sz w:val="48"/>
      <w:szCs w:val="48"/>
      <w:lang w:val="ru-RU" w:eastAsia="ru-RU" w:bidi="ar-SA"/>
    </w:rPr>
  </w:style>
  <w:style w:type="character" w:customStyle="1" w:styleId="A4">
    <w:name w:val="A4"/>
    <w:rsid w:val="00B57F3D"/>
    <w:rPr>
      <w:rFonts w:ascii="Arial" w:hAnsi="Arial"/>
      <w:color w:val="000000"/>
      <w:sz w:val="20"/>
    </w:rPr>
  </w:style>
  <w:style w:type="paragraph" w:styleId="Header">
    <w:name w:val="header"/>
    <w:basedOn w:val="Normal"/>
    <w:link w:val="HeaderChar"/>
    <w:rsid w:val="00B57F3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B57F3D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B57F3D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locked/>
    <w:rsid w:val="00B57F3D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rsid w:val="00B57F3D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rsid w:val="00B57F3D"/>
    <w:pPr>
      <w:spacing w:after="120"/>
    </w:pPr>
    <w:rPr>
      <w:lang w:val="ru-RU" w:eastAsia="ru-RU"/>
    </w:rPr>
  </w:style>
  <w:style w:type="character" w:customStyle="1" w:styleId="BodyTextChar">
    <w:name w:val="Body Text Char"/>
    <w:link w:val="BodyText"/>
    <w:locked/>
    <w:rsid w:val="00B57F3D"/>
    <w:rPr>
      <w:sz w:val="24"/>
      <w:szCs w:val="24"/>
      <w:lang w:val="ru-RU" w:eastAsia="ru-RU" w:bidi="ar-SA"/>
    </w:rPr>
  </w:style>
  <w:style w:type="character" w:styleId="Emphasis">
    <w:name w:val="Emphasis"/>
    <w:qFormat/>
    <w:rsid w:val="00B57F3D"/>
    <w:rPr>
      <w:rFonts w:cs="Times New Roman"/>
      <w:i/>
      <w:iCs/>
    </w:rPr>
  </w:style>
  <w:style w:type="character" w:customStyle="1" w:styleId="apple-converted-space">
    <w:name w:val="apple-converted-space"/>
    <w:rsid w:val="00B57F3D"/>
    <w:rPr>
      <w:rFonts w:cs="Times New Roman"/>
    </w:rPr>
  </w:style>
  <w:style w:type="character" w:styleId="Hyperlink">
    <w:name w:val="Hyperlink"/>
    <w:rsid w:val="00B57F3D"/>
    <w:rPr>
      <w:rFonts w:cs="Times New Roman"/>
      <w:color w:val="0000FF"/>
      <w:u w:val="single"/>
    </w:rPr>
  </w:style>
  <w:style w:type="paragraph" w:customStyle="1" w:styleId="2">
    <w:name w:val="Абзац списка2"/>
    <w:basedOn w:val="Normal"/>
    <w:rsid w:val="00B57F3D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600D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Внешняя экспертиза образовательных программ</vt:lpstr>
    </vt:vector>
  </TitlesOfParts>
  <Company>Reanimator Extreme Edition</Company>
  <LinksUpToDate>false</LinksUpToDate>
  <CharactersWithSpaces>2932</CharactersWithSpaces>
  <SharedDoc>false</SharedDoc>
  <HLinks>
    <vt:vector size="18" baseType="variant">
      <vt:variant>
        <vt:i4>1769535</vt:i4>
      </vt:variant>
      <vt:variant>
        <vt:i4>6</vt:i4>
      </vt:variant>
      <vt:variant>
        <vt:i4>0</vt:i4>
      </vt:variant>
      <vt:variant>
        <vt:i4>5</vt:i4>
      </vt:variant>
      <vt:variant>
        <vt:lpwstr>http://www.econom22.ru/about/struct/science/f_unip.php</vt:lpwstr>
      </vt:variant>
      <vt:variant>
        <vt:lpwstr/>
      </vt:variant>
      <vt:variant>
        <vt:i4>1769535</vt:i4>
      </vt:variant>
      <vt:variant>
        <vt:i4>3</vt:i4>
      </vt:variant>
      <vt:variant>
        <vt:i4>0</vt:i4>
      </vt:variant>
      <vt:variant>
        <vt:i4>5</vt:i4>
      </vt:variant>
      <vt:variant>
        <vt:lpwstr>http://www.econom22.ru/about/struct/science/f_unip.php</vt:lpwstr>
      </vt:variant>
      <vt:variant>
        <vt:lpwstr/>
      </vt:variant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http://www.asu.ru/univer_about/info/phones/3/30/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Внешняя экспертиза образовательных программ</dc:title>
  <dc:subject/>
  <dc:creator>user</dc:creator>
  <cp:keywords/>
  <dc:description/>
  <cp:lastModifiedBy>Office</cp:lastModifiedBy>
  <cp:revision>128</cp:revision>
  <cp:lastPrinted>2024-03-18T07:01:00Z</cp:lastPrinted>
  <dcterms:created xsi:type="dcterms:W3CDTF">2015-11-05T07:32:00Z</dcterms:created>
  <dcterms:modified xsi:type="dcterms:W3CDTF">2024-05-30T13:04:00Z</dcterms:modified>
</cp:coreProperties>
</file>